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01" w:rsidRDefault="007E2601" w:rsidP="001558E7">
      <w:pPr>
        <w:ind w:left="180"/>
      </w:pPr>
      <w:bookmarkStart w:id="0" w:name="_GoBack"/>
      <w:bookmarkEnd w:id="0"/>
    </w:p>
    <w:p w:rsidR="00E40585" w:rsidRDefault="00E40585" w:rsidP="005E746E">
      <w:pPr>
        <w:jc w:val="right"/>
      </w:pPr>
    </w:p>
    <w:p w:rsidR="007E2601" w:rsidRDefault="00BB397B" w:rsidP="00377853">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383540</wp:posOffset>
                </wp:positionV>
                <wp:extent cx="3419475" cy="3524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52425"/>
                        </a:xfrm>
                        <a:prstGeom prst="rect">
                          <a:avLst/>
                        </a:prstGeom>
                        <a:solidFill>
                          <a:schemeClr val="bg1">
                            <a:lumMod val="85000"/>
                            <a:lumOff val="0"/>
                          </a:schemeClr>
                        </a:solidFill>
                        <a:ln w="0">
                          <a:solidFill>
                            <a:schemeClr val="bg1">
                              <a:lumMod val="100000"/>
                              <a:lumOff val="0"/>
                            </a:schemeClr>
                          </a:solidFill>
                          <a:miter lim="800000"/>
                          <a:headEnd/>
                          <a:tailEnd/>
                        </a:ln>
                      </wps:spPr>
                      <wps:txbx>
                        <w:txbxContent>
                          <w:p w:rsidR="00986977" w:rsidRPr="00520120" w:rsidRDefault="00986977" w:rsidP="00520120">
                            <w:pPr>
                              <w:jc w:val="center"/>
                              <w:rPr>
                                <w:sz w:val="28"/>
                                <w:szCs w:val="28"/>
                              </w:rPr>
                            </w:pPr>
                            <w:r w:rsidRPr="00520120">
                              <w:rPr>
                                <w:sz w:val="28"/>
                                <w:szCs w:val="28"/>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30.2pt;width:269.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" fillcolor="#d8d8d8 [2732]" strokecolor="white [3212]" strokeweight="0">
                <v:textbox>
                  <w:txbxContent>
                    <w:p w:rsidR="00986977" w:rsidRPr="00520120" w:rsidRDefault="00986977" w:rsidP="00520120">
                      <w:pPr>
                        <w:jc w:val="center"/>
                        <w:rPr>
                          <w:sz w:val="28"/>
                          <w:szCs w:val="28"/>
                        </w:rPr>
                      </w:pPr>
                      <w:r w:rsidRPr="00520120">
                        <w:rPr>
                          <w:sz w:val="28"/>
                          <w:szCs w:val="28"/>
                        </w:rPr>
                        <w:t>Application for Employment</w:t>
                      </w:r>
                    </w:p>
                  </w:txbxContent>
                </v:textbox>
              </v:rect>
            </w:pict>
          </mc:Fallback>
        </mc:AlternateContent>
      </w:r>
      <w:r w:rsidR="00347306" w:rsidRPr="00347306">
        <w:rPr>
          <w:noProof/>
        </w:rPr>
        <w:drawing>
          <wp:inline distT="0" distB="0" distL="0" distR="0">
            <wp:extent cx="6342949" cy="514350"/>
            <wp:effectExtent l="19050" t="0" r="7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91275" cy="518269"/>
                    </a:xfrm>
                    <a:prstGeom prst="rect">
                      <a:avLst/>
                    </a:prstGeom>
                    <a:noFill/>
                    <a:ln w="9525">
                      <a:noFill/>
                      <a:miter lim="800000"/>
                      <a:headEnd/>
                      <a:tailEnd/>
                    </a:ln>
                  </pic:spPr>
                </pic:pic>
              </a:graphicData>
            </a:graphic>
          </wp:inline>
        </w:drawing>
      </w:r>
    </w:p>
    <w:p w:rsidR="007E2601" w:rsidRDefault="007E2601" w:rsidP="00C24770"/>
    <w:p w:rsidR="00625111" w:rsidRDefault="00625111" w:rsidP="00C24770"/>
    <w:p w:rsidR="002A733C" w:rsidRDefault="00BB397B" w:rsidP="00C24770">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23495</wp:posOffset>
                </wp:positionV>
                <wp:extent cx="7143750" cy="422910"/>
                <wp:effectExtent l="9525" t="9525" r="952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422910"/>
                        </a:xfrm>
                        <a:prstGeom prst="rect">
                          <a:avLst/>
                        </a:prstGeom>
                        <a:solidFill>
                          <a:srgbClr val="FFFFFF"/>
                        </a:solidFill>
                        <a:ln w="6350">
                          <a:solidFill>
                            <a:schemeClr val="accent1">
                              <a:lumMod val="75000"/>
                              <a:lumOff val="0"/>
                            </a:schemeClr>
                          </a:solidFill>
                          <a:miter lim="800000"/>
                          <a:headEnd/>
                          <a:tailEnd/>
                        </a:ln>
                      </wps:spPr>
                      <wps:txbx>
                        <w:txbxContent>
                          <w:p w:rsidR="00986977" w:rsidRPr="009B6D0D" w:rsidRDefault="00986977" w:rsidP="00C24770">
                            <w:pPr>
                              <w:rPr>
                                <w:sz w:val="18"/>
                                <w:szCs w:val="18"/>
                              </w:rPr>
                            </w:pPr>
                            <w:r w:rsidRPr="009B6D0D">
                              <w:rPr>
                                <w:sz w:val="18"/>
                                <w:szCs w:val="18"/>
                              </w:rPr>
                              <w:t>Equal access to programs, services and employment is available to all persons.  Those applicants requiring reasonable accommodation to the application and/or interview process should notify a representative of the Human Resources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pt;margin-top:1.85pt;width:562.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" strokecolor="#365f91 [2404]" strokeweight=".5pt">
                <v:textbox>
                  <w:txbxContent>
                    <w:p w:rsidR="00986977" w:rsidRPr="009B6D0D" w:rsidRDefault="00986977" w:rsidP="00C24770">
                      <w:pPr>
                        <w:rPr>
                          <w:sz w:val="18"/>
                          <w:szCs w:val="18"/>
                        </w:rPr>
                      </w:pPr>
                      <w:r w:rsidRPr="009B6D0D">
                        <w:rPr>
                          <w:sz w:val="18"/>
                          <w:szCs w:val="18"/>
                        </w:rPr>
                        <w:t>Equal access to programs, services and employment is available to all persons.  Those applicants requiring reasonable accommodation to the application and/or interview process should notify a representative of the Human Resources Department.</w:t>
                      </w:r>
                    </w:p>
                  </w:txbxContent>
                </v:textbox>
              </v:rect>
            </w:pict>
          </mc:Fallback>
        </mc:AlternateContent>
      </w:r>
    </w:p>
    <w:p w:rsidR="000E220B" w:rsidRDefault="000E220B" w:rsidP="00C24770"/>
    <w:p w:rsidR="000E220B" w:rsidRDefault="000E220B" w:rsidP="00C24770"/>
    <w:p w:rsidR="007C3979" w:rsidRPr="002A733C" w:rsidRDefault="007C3979" w:rsidP="00C24770"/>
    <w:tbl>
      <w:tblPr>
        <w:tblW w:w="11419" w:type="dxa"/>
        <w:jc w:val="center"/>
        <w:tblLayout w:type="fixed"/>
        <w:tblCellMar>
          <w:top w:w="14" w:type="dxa"/>
          <w:left w:w="86" w:type="dxa"/>
          <w:bottom w:w="14" w:type="dxa"/>
          <w:right w:w="86" w:type="dxa"/>
        </w:tblCellMar>
        <w:tblLook w:val="0000" w:firstRow="0" w:lastRow="0" w:firstColumn="0" w:lastColumn="0" w:noHBand="0" w:noVBand="0"/>
      </w:tblPr>
      <w:tblGrid>
        <w:gridCol w:w="2173"/>
        <w:gridCol w:w="607"/>
        <w:gridCol w:w="743"/>
        <w:gridCol w:w="1706"/>
        <w:gridCol w:w="711"/>
        <w:gridCol w:w="684"/>
        <w:gridCol w:w="162"/>
        <w:gridCol w:w="110"/>
        <w:gridCol w:w="1213"/>
        <w:gridCol w:w="751"/>
        <w:gridCol w:w="955"/>
        <w:gridCol w:w="229"/>
        <w:gridCol w:w="360"/>
        <w:gridCol w:w="1015"/>
      </w:tblGrid>
      <w:tr w:rsidR="00A35524" w:rsidRPr="002A733C" w:rsidTr="006D3F5A">
        <w:trPr>
          <w:trHeight w:hRule="exact" w:val="288"/>
          <w:jc w:val="center"/>
        </w:trPr>
        <w:tc>
          <w:tcPr>
            <w:tcW w:w="11419" w:type="dxa"/>
            <w:gridSpan w:val="14"/>
            <w:tcBorders>
              <w:top w:val="single" w:sz="4" w:space="0" w:color="C0C0C0"/>
              <w:left w:val="single" w:sz="4" w:space="0" w:color="C0C0C0"/>
              <w:bottom w:val="single" w:sz="4" w:space="0" w:color="C0C0C0"/>
              <w:right w:val="single" w:sz="4" w:space="0" w:color="C0C0C0"/>
            </w:tcBorders>
            <w:shd w:val="clear" w:color="auto" w:fill="365F91" w:themeFill="accent1" w:themeFillShade="BF"/>
            <w:vAlign w:val="center"/>
          </w:tcPr>
          <w:p w:rsidR="00A35524" w:rsidRPr="00520120" w:rsidRDefault="009C220D" w:rsidP="00C24770">
            <w:pPr>
              <w:pStyle w:val="Heading2"/>
              <w:rPr>
                <w:color w:val="FFFFFF" w:themeColor="background1"/>
              </w:rPr>
            </w:pPr>
            <w:r w:rsidRPr="00520120">
              <w:rPr>
                <w:color w:val="FFFFFF" w:themeColor="background1"/>
              </w:rPr>
              <w:t>Applicant Information</w:t>
            </w:r>
          </w:p>
        </w:tc>
      </w:tr>
      <w:tr w:rsidR="005E746E" w:rsidRPr="002A733C" w:rsidTr="0066257A">
        <w:trPr>
          <w:trHeight w:hRule="exact" w:val="403"/>
          <w:jc w:val="center"/>
        </w:trPr>
        <w:tc>
          <w:tcPr>
            <w:tcW w:w="5229" w:type="dxa"/>
            <w:gridSpan w:val="4"/>
            <w:tcBorders>
              <w:top w:val="single" w:sz="4" w:space="0" w:color="C0C0C0"/>
              <w:left w:val="single" w:sz="4" w:space="0" w:color="C0C0C0"/>
              <w:bottom w:val="single" w:sz="4" w:space="0" w:color="C0C0C0"/>
              <w:right w:val="single" w:sz="4" w:space="0" w:color="C0C0C0"/>
            </w:tcBorders>
            <w:vAlign w:val="center"/>
          </w:tcPr>
          <w:p w:rsidR="005E746E" w:rsidRPr="009B6D0D" w:rsidRDefault="005E746E" w:rsidP="00C24770">
            <w:pPr>
              <w:rPr>
                <w:sz w:val="18"/>
                <w:szCs w:val="18"/>
              </w:rPr>
            </w:pPr>
            <w:r w:rsidRPr="009B6D0D">
              <w:rPr>
                <w:sz w:val="18"/>
                <w:szCs w:val="18"/>
              </w:rPr>
              <w:t xml:space="preserve">Position Applied for: </w:t>
            </w:r>
          </w:p>
        </w:tc>
        <w:tc>
          <w:tcPr>
            <w:tcW w:w="3631" w:type="dxa"/>
            <w:gridSpan w:val="6"/>
            <w:tcBorders>
              <w:top w:val="single" w:sz="4" w:space="0" w:color="C0C0C0"/>
              <w:left w:val="single" w:sz="4" w:space="0" w:color="C0C0C0"/>
              <w:bottom w:val="single" w:sz="4" w:space="0" w:color="C0C0C0"/>
              <w:right w:val="single" w:sz="4" w:space="0" w:color="C0C0C0"/>
            </w:tcBorders>
            <w:vAlign w:val="center"/>
          </w:tcPr>
          <w:p w:rsidR="005E746E" w:rsidRPr="009B6D0D" w:rsidRDefault="002D3B94" w:rsidP="00C24770">
            <w:pPr>
              <w:rPr>
                <w:sz w:val="18"/>
                <w:szCs w:val="18"/>
              </w:rPr>
            </w:pPr>
            <w:r>
              <w:rPr>
                <w:sz w:val="18"/>
                <w:szCs w:val="18"/>
              </w:rPr>
              <w:t>Resume Included</w:t>
            </w:r>
            <w:r w:rsidR="009B6D0D">
              <w:rPr>
                <w:sz w:val="18"/>
                <w:szCs w:val="18"/>
              </w:rPr>
              <w:t>?</w:t>
            </w:r>
            <w:r w:rsidR="00377853">
              <w:rPr>
                <w:sz w:val="18"/>
                <w:szCs w:val="18"/>
              </w:rPr>
              <w:t xml:space="preserve"> </w:t>
            </w:r>
            <w:r w:rsidR="005E746E" w:rsidRPr="009B6D0D">
              <w:rPr>
                <w:sz w:val="18"/>
                <w:szCs w:val="18"/>
              </w:rPr>
              <w:t xml:space="preserve"> </w:t>
            </w:r>
            <w:r w:rsidR="005E746E"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5E746E"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5E746E" w:rsidRPr="009B6D0D">
              <w:rPr>
                <w:rStyle w:val="CheckBoxChar"/>
                <w:sz w:val="18"/>
                <w:szCs w:val="18"/>
                <w:shd w:val="clear" w:color="auto" w:fill="D9D9D9" w:themeFill="background1" w:themeFillShade="D9"/>
              </w:rPr>
              <w:fldChar w:fldCharType="end"/>
            </w:r>
            <w:r w:rsidR="009B6D0D">
              <w:rPr>
                <w:rStyle w:val="CheckBoxChar"/>
                <w:color w:val="000000" w:themeColor="text1"/>
                <w:sz w:val="18"/>
                <w:szCs w:val="18"/>
              </w:rPr>
              <w:t xml:space="preserve"> </w:t>
            </w:r>
            <w:r w:rsidR="005E746E" w:rsidRPr="009B6D0D">
              <w:rPr>
                <w:rStyle w:val="CheckBoxChar"/>
                <w:color w:val="000000" w:themeColor="text1"/>
                <w:sz w:val="18"/>
                <w:szCs w:val="18"/>
              </w:rPr>
              <w:t xml:space="preserve">Yes   </w:t>
            </w:r>
            <w:r w:rsidR="005E746E"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5E746E"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5E746E" w:rsidRPr="009B6D0D">
              <w:rPr>
                <w:rStyle w:val="CheckBoxChar"/>
                <w:sz w:val="18"/>
                <w:szCs w:val="18"/>
                <w:shd w:val="clear" w:color="auto" w:fill="D9D9D9" w:themeFill="background1" w:themeFillShade="D9"/>
              </w:rPr>
              <w:fldChar w:fldCharType="end"/>
            </w:r>
            <w:r w:rsidR="005E746E" w:rsidRPr="009B6D0D">
              <w:rPr>
                <w:rStyle w:val="CheckBoxChar"/>
                <w:sz w:val="18"/>
                <w:szCs w:val="18"/>
              </w:rPr>
              <w:t xml:space="preserve"> </w:t>
            </w:r>
            <w:r w:rsidR="005E746E" w:rsidRPr="009B6D0D">
              <w:rPr>
                <w:rStyle w:val="CheckBoxChar"/>
                <w:color w:val="000000" w:themeColor="text1"/>
                <w:sz w:val="18"/>
                <w:szCs w:val="18"/>
              </w:rPr>
              <w:t xml:space="preserve">No    </w:t>
            </w:r>
          </w:p>
        </w:tc>
        <w:tc>
          <w:tcPr>
            <w:tcW w:w="2559" w:type="dxa"/>
            <w:gridSpan w:val="4"/>
            <w:tcBorders>
              <w:top w:val="single" w:sz="4" w:space="0" w:color="C0C0C0"/>
              <w:left w:val="single" w:sz="4" w:space="0" w:color="C0C0C0"/>
              <w:bottom w:val="single" w:sz="4" w:space="0" w:color="C0C0C0"/>
              <w:right w:val="single" w:sz="4" w:space="0" w:color="C0C0C0"/>
            </w:tcBorders>
            <w:vAlign w:val="center"/>
          </w:tcPr>
          <w:p w:rsidR="005E746E" w:rsidRPr="009B6D0D" w:rsidRDefault="005E746E" w:rsidP="00C24770">
            <w:pPr>
              <w:rPr>
                <w:sz w:val="18"/>
                <w:szCs w:val="18"/>
              </w:rPr>
            </w:pPr>
            <w:r w:rsidRPr="009B6D0D">
              <w:rPr>
                <w:sz w:val="18"/>
                <w:szCs w:val="18"/>
              </w:rPr>
              <w:t>Date:</w:t>
            </w:r>
          </w:p>
        </w:tc>
      </w:tr>
      <w:tr w:rsidR="0066257A" w:rsidRPr="002A733C" w:rsidTr="00986977">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6257A" w:rsidRPr="009B6D0D" w:rsidRDefault="0066257A" w:rsidP="00C24770">
            <w:pPr>
              <w:rPr>
                <w:sz w:val="18"/>
                <w:szCs w:val="18"/>
              </w:rPr>
            </w:pPr>
            <w:r>
              <w:rPr>
                <w:sz w:val="18"/>
                <w:szCs w:val="18"/>
              </w:rPr>
              <w:t>Last Name:                                                      First Name:                                                       Middle Name:</w:t>
            </w:r>
          </w:p>
        </w:tc>
      </w:tr>
      <w:tr w:rsidR="006D3F5A" w:rsidRPr="002A733C" w:rsidTr="0066257A">
        <w:trPr>
          <w:trHeight w:hRule="exact" w:val="403"/>
          <w:jc w:val="center"/>
        </w:trPr>
        <w:tc>
          <w:tcPr>
            <w:tcW w:w="8860" w:type="dxa"/>
            <w:gridSpan w:val="10"/>
            <w:tcBorders>
              <w:top w:val="single" w:sz="4" w:space="0" w:color="C0C0C0"/>
              <w:left w:val="single" w:sz="4" w:space="0" w:color="C0C0C0"/>
              <w:bottom w:val="single" w:sz="4" w:space="0" w:color="C0C0C0"/>
              <w:right w:val="single" w:sz="4" w:space="0" w:color="C0C0C0"/>
            </w:tcBorders>
            <w:vAlign w:val="center"/>
          </w:tcPr>
          <w:p w:rsidR="006D3F5A" w:rsidRPr="009B6D0D" w:rsidRDefault="006D3F5A" w:rsidP="00C24770">
            <w:pPr>
              <w:rPr>
                <w:sz w:val="18"/>
                <w:szCs w:val="18"/>
              </w:rPr>
            </w:pPr>
            <w:r w:rsidRPr="009B6D0D">
              <w:rPr>
                <w:sz w:val="18"/>
                <w:szCs w:val="18"/>
              </w:rPr>
              <w:t>Street Address:</w:t>
            </w:r>
          </w:p>
        </w:tc>
        <w:tc>
          <w:tcPr>
            <w:tcW w:w="1544" w:type="dxa"/>
            <w:gridSpan w:val="3"/>
            <w:tcBorders>
              <w:top w:val="single" w:sz="4" w:space="0" w:color="C0C0C0"/>
              <w:left w:val="single" w:sz="4" w:space="0" w:color="C0C0C0"/>
              <w:bottom w:val="single" w:sz="4" w:space="0" w:color="C0C0C0"/>
            </w:tcBorders>
            <w:vAlign w:val="center"/>
          </w:tcPr>
          <w:p w:rsidR="006D3F5A" w:rsidRPr="009B6D0D" w:rsidRDefault="006D3F5A" w:rsidP="00C24770">
            <w:pPr>
              <w:rPr>
                <w:sz w:val="18"/>
                <w:szCs w:val="18"/>
              </w:rPr>
            </w:pPr>
            <w:r>
              <w:rPr>
                <w:sz w:val="18"/>
                <w:szCs w:val="18"/>
              </w:rPr>
              <w:t>Apt</w:t>
            </w:r>
            <w:r w:rsidRPr="009B6D0D">
              <w:rPr>
                <w:sz w:val="18"/>
                <w:szCs w:val="18"/>
              </w:rPr>
              <w:t>/Unit #:</w:t>
            </w:r>
          </w:p>
        </w:tc>
        <w:tc>
          <w:tcPr>
            <w:tcW w:w="1015" w:type="dxa"/>
            <w:tcBorders>
              <w:top w:val="single" w:sz="4" w:space="0" w:color="C0C0C0"/>
              <w:bottom w:val="single" w:sz="4" w:space="0" w:color="C0C0C0"/>
              <w:right w:val="single" w:sz="4" w:space="0" w:color="C0C0C0"/>
            </w:tcBorders>
            <w:vAlign w:val="center"/>
          </w:tcPr>
          <w:p w:rsidR="006D3F5A" w:rsidRPr="009B6D0D" w:rsidRDefault="006D3F5A" w:rsidP="00C24770">
            <w:pPr>
              <w:rPr>
                <w:sz w:val="18"/>
                <w:szCs w:val="18"/>
              </w:rPr>
            </w:pPr>
          </w:p>
        </w:tc>
      </w:tr>
      <w:tr w:rsidR="004575DE" w:rsidRPr="002A733C" w:rsidTr="0066257A">
        <w:trPr>
          <w:trHeight w:hRule="exact" w:val="403"/>
          <w:jc w:val="center"/>
        </w:trPr>
        <w:tc>
          <w:tcPr>
            <w:tcW w:w="3523" w:type="dxa"/>
            <w:gridSpan w:val="3"/>
            <w:tcBorders>
              <w:top w:val="single" w:sz="4" w:space="0" w:color="C0C0C0"/>
              <w:left w:val="single" w:sz="4" w:space="0" w:color="C0C0C0"/>
              <w:bottom w:val="single" w:sz="4" w:space="0" w:color="C0C0C0"/>
              <w:right w:val="single" w:sz="4" w:space="0" w:color="C0C0C0"/>
            </w:tcBorders>
            <w:vAlign w:val="center"/>
          </w:tcPr>
          <w:p w:rsidR="004575DE" w:rsidRPr="009B6D0D" w:rsidRDefault="004575DE" w:rsidP="00C24770">
            <w:pPr>
              <w:rPr>
                <w:sz w:val="18"/>
                <w:szCs w:val="18"/>
              </w:rPr>
            </w:pPr>
            <w:r w:rsidRPr="009B6D0D">
              <w:rPr>
                <w:sz w:val="18"/>
                <w:szCs w:val="18"/>
              </w:rPr>
              <w:t>City:</w:t>
            </w:r>
          </w:p>
        </w:tc>
        <w:tc>
          <w:tcPr>
            <w:tcW w:w="5337" w:type="dxa"/>
            <w:gridSpan w:val="7"/>
            <w:tcBorders>
              <w:top w:val="single" w:sz="4" w:space="0" w:color="C0C0C0"/>
              <w:left w:val="single" w:sz="4" w:space="0" w:color="C0C0C0"/>
              <w:bottom w:val="single" w:sz="4" w:space="0" w:color="C0C0C0"/>
              <w:right w:val="single" w:sz="4" w:space="0" w:color="C0C0C0"/>
            </w:tcBorders>
            <w:vAlign w:val="center"/>
          </w:tcPr>
          <w:p w:rsidR="004575DE" w:rsidRPr="009B6D0D" w:rsidRDefault="004575DE" w:rsidP="00C24770">
            <w:pPr>
              <w:rPr>
                <w:sz w:val="18"/>
                <w:szCs w:val="18"/>
              </w:rPr>
            </w:pPr>
            <w:r w:rsidRPr="009B6D0D">
              <w:rPr>
                <w:sz w:val="18"/>
                <w:szCs w:val="18"/>
              </w:rPr>
              <w:t>State:</w:t>
            </w:r>
          </w:p>
        </w:tc>
        <w:tc>
          <w:tcPr>
            <w:tcW w:w="2559" w:type="dxa"/>
            <w:gridSpan w:val="4"/>
            <w:tcBorders>
              <w:top w:val="single" w:sz="4" w:space="0" w:color="C0C0C0"/>
              <w:left w:val="single" w:sz="4" w:space="0" w:color="C0C0C0"/>
              <w:bottom w:val="single" w:sz="4" w:space="0" w:color="C0C0C0"/>
              <w:right w:val="single" w:sz="4" w:space="0" w:color="C0C0C0"/>
            </w:tcBorders>
            <w:vAlign w:val="center"/>
          </w:tcPr>
          <w:p w:rsidR="004575DE" w:rsidRPr="009B6D0D" w:rsidRDefault="004575DE" w:rsidP="00C24770">
            <w:pPr>
              <w:rPr>
                <w:sz w:val="18"/>
                <w:szCs w:val="18"/>
              </w:rPr>
            </w:pPr>
            <w:r w:rsidRPr="009B6D0D">
              <w:rPr>
                <w:sz w:val="18"/>
                <w:szCs w:val="18"/>
              </w:rPr>
              <w:t>Zip Code:</w:t>
            </w:r>
          </w:p>
        </w:tc>
      </w:tr>
      <w:tr w:rsidR="009701BA" w:rsidRPr="002A733C" w:rsidTr="006D3F5A">
        <w:trPr>
          <w:trHeight w:hRule="exact" w:val="403"/>
          <w:jc w:val="center"/>
        </w:trPr>
        <w:tc>
          <w:tcPr>
            <w:tcW w:w="3523" w:type="dxa"/>
            <w:gridSpan w:val="3"/>
            <w:tcBorders>
              <w:top w:val="single" w:sz="4" w:space="0" w:color="C0C0C0"/>
              <w:left w:val="single" w:sz="4" w:space="0" w:color="C0C0C0"/>
              <w:bottom w:val="single" w:sz="4" w:space="0" w:color="C0C0C0"/>
              <w:right w:val="single" w:sz="4" w:space="0" w:color="C0C0C0"/>
            </w:tcBorders>
            <w:vAlign w:val="center"/>
          </w:tcPr>
          <w:p w:rsidR="009701BA" w:rsidRPr="009B6D0D" w:rsidRDefault="009701BA" w:rsidP="00C24770">
            <w:pPr>
              <w:rPr>
                <w:sz w:val="18"/>
                <w:szCs w:val="18"/>
              </w:rPr>
            </w:pPr>
            <w:r w:rsidRPr="009B6D0D">
              <w:rPr>
                <w:sz w:val="18"/>
                <w:szCs w:val="18"/>
              </w:rPr>
              <w:t xml:space="preserve">Telephone  #: </w:t>
            </w:r>
          </w:p>
        </w:tc>
        <w:tc>
          <w:tcPr>
            <w:tcW w:w="3263" w:type="dxa"/>
            <w:gridSpan w:val="4"/>
            <w:tcBorders>
              <w:top w:val="single" w:sz="4" w:space="0" w:color="C0C0C0"/>
              <w:left w:val="single" w:sz="4" w:space="0" w:color="C0C0C0"/>
              <w:bottom w:val="single" w:sz="4" w:space="0" w:color="C0C0C0"/>
            </w:tcBorders>
            <w:vAlign w:val="center"/>
          </w:tcPr>
          <w:p w:rsidR="009701BA" w:rsidRPr="009B6D0D" w:rsidRDefault="009701BA" w:rsidP="00C24770">
            <w:pPr>
              <w:rPr>
                <w:sz w:val="18"/>
                <w:szCs w:val="18"/>
              </w:rPr>
            </w:pPr>
            <w:r w:rsidRPr="009B6D0D">
              <w:rPr>
                <w:sz w:val="18"/>
                <w:szCs w:val="18"/>
              </w:rPr>
              <w:t>E-mail Address:</w:t>
            </w:r>
          </w:p>
        </w:tc>
        <w:tc>
          <w:tcPr>
            <w:tcW w:w="4633" w:type="dxa"/>
            <w:gridSpan w:val="7"/>
            <w:tcBorders>
              <w:top w:val="single" w:sz="4" w:space="0" w:color="C0C0C0"/>
              <w:bottom w:val="single" w:sz="4" w:space="0" w:color="C0C0C0"/>
              <w:right w:val="single" w:sz="4" w:space="0" w:color="C0C0C0"/>
            </w:tcBorders>
            <w:vAlign w:val="center"/>
          </w:tcPr>
          <w:p w:rsidR="009701BA" w:rsidRPr="009B6D0D" w:rsidRDefault="009701BA" w:rsidP="00C24770">
            <w:pPr>
              <w:rPr>
                <w:sz w:val="18"/>
                <w:szCs w:val="18"/>
              </w:rPr>
            </w:pPr>
          </w:p>
        </w:tc>
      </w:tr>
      <w:tr w:rsidR="00BC6AA6" w:rsidRPr="002A733C" w:rsidTr="006D3F5A">
        <w:trPr>
          <w:trHeight w:hRule="exact" w:val="403"/>
          <w:jc w:val="center"/>
        </w:trPr>
        <w:tc>
          <w:tcPr>
            <w:tcW w:w="3523" w:type="dxa"/>
            <w:gridSpan w:val="3"/>
            <w:tcBorders>
              <w:top w:val="single" w:sz="4" w:space="0" w:color="C0C0C0"/>
              <w:left w:val="single" w:sz="4" w:space="0" w:color="C0C0C0"/>
              <w:bottom w:val="single" w:sz="4" w:space="0" w:color="C0C0C0"/>
              <w:right w:val="single" w:sz="4" w:space="0" w:color="C0C0C0"/>
            </w:tcBorders>
            <w:vAlign w:val="center"/>
          </w:tcPr>
          <w:p w:rsidR="00BC6AA6" w:rsidRPr="009B6D0D" w:rsidRDefault="00BC6AA6" w:rsidP="00EA792D">
            <w:pPr>
              <w:ind w:left="142" w:hanging="142"/>
              <w:rPr>
                <w:sz w:val="18"/>
                <w:szCs w:val="18"/>
              </w:rPr>
            </w:pPr>
            <w:r w:rsidRPr="009B6D0D">
              <w:rPr>
                <w:sz w:val="18"/>
                <w:szCs w:val="18"/>
              </w:rPr>
              <w:t>Mobile #:</w:t>
            </w:r>
          </w:p>
        </w:tc>
        <w:tc>
          <w:tcPr>
            <w:tcW w:w="7896" w:type="dxa"/>
            <w:gridSpan w:val="11"/>
            <w:tcBorders>
              <w:top w:val="single" w:sz="4" w:space="0" w:color="C0C0C0"/>
              <w:left w:val="single" w:sz="4" w:space="0" w:color="C0C0C0"/>
              <w:bottom w:val="single" w:sz="4" w:space="0" w:color="C0C0C0"/>
              <w:right w:val="single" w:sz="4" w:space="0" w:color="C0C0C0"/>
            </w:tcBorders>
            <w:vAlign w:val="center"/>
          </w:tcPr>
          <w:p w:rsidR="00BC6AA6" w:rsidRPr="009B6D0D" w:rsidRDefault="00BC6AA6" w:rsidP="00BC6AA6">
            <w:pPr>
              <w:rPr>
                <w:sz w:val="18"/>
                <w:szCs w:val="18"/>
              </w:rPr>
            </w:pPr>
            <w:r w:rsidRPr="009B6D0D">
              <w:rPr>
                <w:sz w:val="18"/>
                <w:szCs w:val="18"/>
              </w:rPr>
              <w:t xml:space="preserve">Referral Source:  </w:t>
            </w:r>
            <w:r w:rsidR="00210414"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9B6D0D">
              <w:rPr>
                <w:rStyle w:val="CheckBoxChar"/>
                <w:sz w:val="18"/>
                <w:szCs w:val="18"/>
                <w:shd w:val="clear" w:color="auto" w:fill="D9D9D9" w:themeFill="background1" w:themeFillShade="D9"/>
              </w:rPr>
              <w:fldChar w:fldCharType="end"/>
            </w:r>
            <w:r w:rsidRPr="009B6D0D">
              <w:rPr>
                <w:rStyle w:val="CheckBoxChar"/>
                <w:color w:val="auto"/>
                <w:sz w:val="18"/>
                <w:szCs w:val="18"/>
                <w:shd w:val="clear" w:color="auto" w:fill="FFFFFF" w:themeFill="background1"/>
              </w:rPr>
              <w:t xml:space="preserve"> Family</w:t>
            </w:r>
            <w:r w:rsidR="009B6D0D">
              <w:rPr>
                <w:sz w:val="18"/>
                <w:szCs w:val="18"/>
              </w:rPr>
              <w:t xml:space="preserve">  </w:t>
            </w:r>
            <w:r w:rsidRPr="009B6D0D">
              <w:rPr>
                <w:sz w:val="18"/>
                <w:szCs w:val="18"/>
              </w:rPr>
              <w:t xml:space="preserve"> </w:t>
            </w:r>
            <w:r w:rsidR="00210414"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9B6D0D">
              <w:rPr>
                <w:rStyle w:val="CheckBoxChar"/>
                <w:sz w:val="18"/>
                <w:szCs w:val="18"/>
                <w:shd w:val="clear" w:color="auto" w:fill="D9D9D9" w:themeFill="background1" w:themeFillShade="D9"/>
              </w:rPr>
              <w:fldChar w:fldCharType="end"/>
            </w:r>
            <w:r w:rsidRPr="009B6D0D">
              <w:rPr>
                <w:rStyle w:val="CheckBoxChar"/>
                <w:sz w:val="18"/>
                <w:szCs w:val="18"/>
              </w:rPr>
              <w:t xml:space="preserve"> </w:t>
            </w:r>
            <w:r w:rsidRPr="009B6D0D">
              <w:rPr>
                <w:rStyle w:val="CheckBoxChar"/>
                <w:color w:val="auto"/>
                <w:sz w:val="18"/>
                <w:szCs w:val="18"/>
              </w:rPr>
              <w:t>Friend</w:t>
            </w:r>
            <w:r w:rsidR="009B6D0D">
              <w:rPr>
                <w:rStyle w:val="CheckBoxChar"/>
                <w:sz w:val="18"/>
                <w:szCs w:val="18"/>
              </w:rPr>
              <w:t xml:space="preserve">  </w:t>
            </w:r>
            <w:r w:rsidRPr="009B6D0D">
              <w:rPr>
                <w:rStyle w:val="CheckBoxChar"/>
                <w:sz w:val="18"/>
                <w:szCs w:val="18"/>
              </w:rPr>
              <w:t xml:space="preserve"> </w:t>
            </w:r>
            <w:r w:rsidR="00210414"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9B6D0D">
              <w:rPr>
                <w:rStyle w:val="CheckBoxChar"/>
                <w:sz w:val="18"/>
                <w:szCs w:val="18"/>
                <w:shd w:val="clear" w:color="auto" w:fill="D9D9D9" w:themeFill="background1" w:themeFillShade="D9"/>
              </w:rPr>
              <w:fldChar w:fldCharType="end"/>
            </w:r>
            <w:r w:rsidRPr="009B6D0D">
              <w:rPr>
                <w:rStyle w:val="CheckBoxChar"/>
                <w:sz w:val="18"/>
                <w:szCs w:val="18"/>
              </w:rPr>
              <w:t xml:space="preserve"> </w:t>
            </w:r>
            <w:r w:rsidRPr="009B6D0D">
              <w:rPr>
                <w:rStyle w:val="CheckBoxChar"/>
                <w:color w:val="auto"/>
                <w:sz w:val="18"/>
                <w:szCs w:val="18"/>
              </w:rPr>
              <w:t>Other/List:</w:t>
            </w:r>
          </w:p>
        </w:tc>
      </w:tr>
      <w:tr w:rsidR="009701BA" w:rsidRPr="002A733C" w:rsidTr="006D3F5A">
        <w:trPr>
          <w:trHeight w:hRule="exact" w:val="403"/>
          <w:jc w:val="center"/>
        </w:trPr>
        <w:tc>
          <w:tcPr>
            <w:tcW w:w="2780" w:type="dxa"/>
            <w:gridSpan w:val="2"/>
            <w:tcBorders>
              <w:top w:val="single" w:sz="4" w:space="0" w:color="C0C0C0"/>
              <w:left w:val="single" w:sz="4" w:space="0" w:color="C0C0C0"/>
              <w:bottom w:val="single" w:sz="4" w:space="0" w:color="C0C0C0"/>
              <w:right w:val="single" w:sz="4" w:space="0" w:color="C0C0C0"/>
            </w:tcBorders>
            <w:vAlign w:val="center"/>
          </w:tcPr>
          <w:p w:rsidR="009701BA" w:rsidRPr="009B6D0D" w:rsidRDefault="009701BA" w:rsidP="00C24770">
            <w:pPr>
              <w:rPr>
                <w:sz w:val="18"/>
                <w:szCs w:val="18"/>
              </w:rPr>
            </w:pPr>
            <w:r w:rsidRPr="009B6D0D">
              <w:rPr>
                <w:sz w:val="18"/>
                <w:szCs w:val="18"/>
              </w:rPr>
              <w:t>Date Available for Work:</w:t>
            </w:r>
          </w:p>
        </w:tc>
        <w:tc>
          <w:tcPr>
            <w:tcW w:w="5329" w:type="dxa"/>
            <w:gridSpan w:val="7"/>
            <w:tcBorders>
              <w:top w:val="single" w:sz="4" w:space="0" w:color="C0C0C0"/>
              <w:left w:val="single" w:sz="4" w:space="0" w:color="C0C0C0"/>
              <w:bottom w:val="single" w:sz="4" w:space="0" w:color="C0C0C0"/>
              <w:right w:val="single" w:sz="4" w:space="0" w:color="C0C0C0"/>
            </w:tcBorders>
            <w:vAlign w:val="center"/>
          </w:tcPr>
          <w:p w:rsidR="009701BA" w:rsidRPr="009B6D0D" w:rsidRDefault="009701BA" w:rsidP="00C24770">
            <w:pPr>
              <w:rPr>
                <w:sz w:val="18"/>
                <w:szCs w:val="18"/>
              </w:rPr>
            </w:pPr>
            <w:r w:rsidRPr="009B6D0D">
              <w:rPr>
                <w:sz w:val="18"/>
                <w:szCs w:val="18"/>
              </w:rPr>
              <w:t xml:space="preserve">Social Security Number: </w:t>
            </w:r>
          </w:p>
        </w:tc>
        <w:tc>
          <w:tcPr>
            <w:tcW w:w="1935" w:type="dxa"/>
            <w:gridSpan w:val="3"/>
            <w:tcBorders>
              <w:top w:val="single" w:sz="4" w:space="0" w:color="C0C0C0"/>
              <w:left w:val="single" w:sz="4" w:space="0" w:color="C0C0C0"/>
              <w:bottom w:val="single" w:sz="4" w:space="0" w:color="C0C0C0"/>
            </w:tcBorders>
            <w:vAlign w:val="center"/>
          </w:tcPr>
          <w:p w:rsidR="009701BA" w:rsidRPr="009B6D0D" w:rsidRDefault="009701BA" w:rsidP="00C24770">
            <w:pPr>
              <w:rPr>
                <w:sz w:val="18"/>
                <w:szCs w:val="18"/>
              </w:rPr>
            </w:pPr>
            <w:r w:rsidRPr="009B6D0D">
              <w:rPr>
                <w:sz w:val="18"/>
                <w:szCs w:val="18"/>
              </w:rPr>
              <w:t>Desired Salary:</w:t>
            </w:r>
          </w:p>
        </w:tc>
        <w:tc>
          <w:tcPr>
            <w:tcW w:w="1375" w:type="dxa"/>
            <w:gridSpan w:val="2"/>
            <w:tcBorders>
              <w:top w:val="single" w:sz="4" w:space="0" w:color="C0C0C0"/>
              <w:bottom w:val="single" w:sz="4" w:space="0" w:color="C0C0C0"/>
              <w:right w:val="single" w:sz="4" w:space="0" w:color="C0C0C0"/>
            </w:tcBorders>
            <w:vAlign w:val="center"/>
          </w:tcPr>
          <w:p w:rsidR="009701BA" w:rsidRPr="009B6D0D" w:rsidRDefault="009701BA" w:rsidP="00C24770">
            <w:pPr>
              <w:rPr>
                <w:sz w:val="18"/>
                <w:szCs w:val="18"/>
              </w:rPr>
            </w:pPr>
          </w:p>
        </w:tc>
      </w:tr>
      <w:tr w:rsidR="002D1945" w:rsidRPr="002A733C" w:rsidTr="006D3F5A">
        <w:trPr>
          <w:trHeight w:hRule="exact" w:val="546"/>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2D1945" w:rsidRDefault="002D1945" w:rsidP="00C24770">
            <w:pPr>
              <w:rPr>
                <w:rStyle w:val="CheckBoxChar"/>
                <w:color w:val="000000" w:themeColor="text1"/>
                <w:sz w:val="18"/>
                <w:szCs w:val="18"/>
              </w:rPr>
            </w:pPr>
            <w:r w:rsidRPr="009B6D0D">
              <w:rPr>
                <w:sz w:val="18"/>
                <w:szCs w:val="18"/>
              </w:rPr>
              <w:t>If you are under 18 and it’s required, can you furnish a work permit</w:t>
            </w:r>
            <w:r w:rsidR="009701BA" w:rsidRPr="009B6D0D">
              <w:rPr>
                <w:sz w:val="18"/>
                <w:szCs w:val="18"/>
              </w:rPr>
              <w:t xml:space="preserve">?   </w:t>
            </w:r>
            <w:r w:rsidRPr="009B6D0D">
              <w:rPr>
                <w:sz w:val="18"/>
                <w:szCs w:val="18"/>
              </w:rPr>
              <w:t xml:space="preserve">  </w:t>
            </w:r>
            <w:r w:rsidR="00210414"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9B6D0D">
              <w:rPr>
                <w:rStyle w:val="CheckBoxChar"/>
                <w:sz w:val="18"/>
                <w:szCs w:val="18"/>
                <w:shd w:val="clear" w:color="auto" w:fill="D9D9D9" w:themeFill="background1" w:themeFillShade="D9"/>
              </w:rPr>
              <w:fldChar w:fldCharType="end"/>
            </w:r>
            <w:r w:rsidRPr="009B6D0D">
              <w:rPr>
                <w:rStyle w:val="CheckBoxChar"/>
                <w:color w:val="000000" w:themeColor="text1"/>
                <w:sz w:val="18"/>
                <w:szCs w:val="18"/>
              </w:rPr>
              <w:t xml:space="preserve">  Yes    </w:t>
            </w:r>
            <w:r w:rsidR="00210414" w:rsidRPr="009B6D0D">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9B6D0D">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9B6D0D">
              <w:rPr>
                <w:rStyle w:val="CheckBoxChar"/>
                <w:sz w:val="18"/>
                <w:szCs w:val="18"/>
                <w:shd w:val="clear" w:color="auto" w:fill="D9D9D9" w:themeFill="background1" w:themeFillShade="D9"/>
              </w:rPr>
              <w:fldChar w:fldCharType="end"/>
            </w:r>
            <w:r w:rsidRPr="009B6D0D">
              <w:rPr>
                <w:rStyle w:val="CheckBoxChar"/>
                <w:sz w:val="18"/>
                <w:szCs w:val="18"/>
              </w:rPr>
              <w:t xml:space="preserve"> </w:t>
            </w:r>
            <w:r w:rsidRPr="009B6D0D">
              <w:rPr>
                <w:rStyle w:val="CheckBoxChar"/>
                <w:color w:val="000000" w:themeColor="text1"/>
                <w:sz w:val="18"/>
                <w:szCs w:val="18"/>
              </w:rPr>
              <w:t xml:space="preserve"> No    If no, please explain:</w:t>
            </w:r>
          </w:p>
          <w:p w:rsidR="00D0412E" w:rsidRDefault="00D0412E" w:rsidP="00C24770">
            <w:pPr>
              <w:rPr>
                <w:rStyle w:val="CheckBoxChar"/>
                <w:color w:val="000000" w:themeColor="text1"/>
              </w:rPr>
            </w:pPr>
          </w:p>
          <w:p w:rsidR="00D0412E" w:rsidRDefault="00D0412E" w:rsidP="00C24770">
            <w:pPr>
              <w:rPr>
                <w:rStyle w:val="CheckBoxChar"/>
                <w:color w:val="000000" w:themeColor="text1"/>
              </w:rPr>
            </w:pPr>
          </w:p>
          <w:p w:rsidR="00D0412E" w:rsidRPr="009B6D0D" w:rsidRDefault="00D0412E" w:rsidP="00C24770">
            <w:pPr>
              <w:rPr>
                <w:sz w:val="18"/>
                <w:szCs w:val="18"/>
              </w:rPr>
            </w:pPr>
          </w:p>
        </w:tc>
      </w:tr>
      <w:tr w:rsidR="00682958" w:rsidRPr="002A733C" w:rsidTr="006D3F5A">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82958" w:rsidRPr="00D0412E" w:rsidRDefault="00682958" w:rsidP="00682958">
            <w:pPr>
              <w:rPr>
                <w:sz w:val="18"/>
                <w:szCs w:val="18"/>
              </w:rPr>
            </w:pPr>
            <w:r w:rsidRPr="00D0412E">
              <w:rPr>
                <w:sz w:val="18"/>
                <w:szCs w:val="18"/>
              </w:rPr>
              <w:t xml:space="preserve">Type of employment desired: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Pr="00D0412E">
              <w:rPr>
                <w:rStyle w:val="CheckBoxChar"/>
                <w:sz w:val="18"/>
                <w:szCs w:val="18"/>
              </w:rPr>
              <w:t xml:space="preserve"> </w:t>
            </w:r>
            <w:r w:rsidRPr="00D0412E">
              <w:rPr>
                <w:rStyle w:val="CheckBoxChar"/>
                <w:color w:val="000000" w:themeColor="text1"/>
                <w:sz w:val="18"/>
                <w:szCs w:val="18"/>
              </w:rPr>
              <w:t xml:space="preserve"> Full-Time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Part-Time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Pr="00D0412E">
              <w:rPr>
                <w:rStyle w:val="CheckBoxChar"/>
                <w:sz w:val="18"/>
                <w:szCs w:val="18"/>
              </w:rPr>
              <w:t xml:space="preserve"> </w:t>
            </w:r>
            <w:r w:rsidRPr="00D0412E">
              <w:rPr>
                <w:rStyle w:val="CheckBoxChar"/>
                <w:color w:val="000000" w:themeColor="text1"/>
                <w:sz w:val="18"/>
                <w:szCs w:val="18"/>
              </w:rPr>
              <w:t xml:space="preserve"> Temporary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Other/List:  </w:t>
            </w:r>
          </w:p>
        </w:tc>
      </w:tr>
      <w:tr w:rsidR="0056140A" w:rsidRPr="002A733C" w:rsidTr="006D3F5A">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56140A" w:rsidRPr="00D0412E" w:rsidRDefault="0056140A" w:rsidP="0056140A">
            <w:pPr>
              <w:rPr>
                <w:sz w:val="18"/>
                <w:szCs w:val="18"/>
              </w:rPr>
            </w:pPr>
            <w:r w:rsidRPr="00D0412E">
              <w:rPr>
                <w:sz w:val="18"/>
                <w:szCs w:val="18"/>
              </w:rPr>
              <w:t>Are yo</w:t>
            </w:r>
            <w:r w:rsidR="009701BA" w:rsidRPr="00D0412E">
              <w:rPr>
                <w:sz w:val="18"/>
                <w:szCs w:val="18"/>
              </w:rPr>
              <w:t>u legally eligible for employment in this country</w:t>
            </w:r>
            <w:r w:rsidRPr="00D0412E">
              <w:rPr>
                <w:sz w:val="18"/>
                <w:szCs w:val="18"/>
              </w:rPr>
              <w:t>?</w:t>
            </w:r>
            <w:r w:rsidR="009701BA" w:rsidRPr="00D0412E">
              <w:rPr>
                <w:sz w:val="18"/>
                <w:szCs w:val="18"/>
              </w:rPr>
              <w:t xml:space="preserve">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9701BA"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009701BA" w:rsidRPr="00D0412E">
              <w:rPr>
                <w:rStyle w:val="CheckBoxChar"/>
                <w:color w:val="000000" w:themeColor="text1"/>
                <w:sz w:val="18"/>
                <w:szCs w:val="18"/>
              </w:rPr>
              <w:t xml:space="preserve">  Yes     </w:t>
            </w:r>
            <w:r w:rsidR="00210414"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9701BA"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210414" w:rsidRPr="00D0412E">
              <w:rPr>
                <w:rStyle w:val="CheckBoxChar"/>
                <w:sz w:val="18"/>
                <w:szCs w:val="18"/>
                <w:shd w:val="clear" w:color="auto" w:fill="D9D9D9" w:themeFill="background1" w:themeFillShade="D9"/>
              </w:rPr>
              <w:fldChar w:fldCharType="end"/>
            </w:r>
            <w:r w:rsidR="009701BA" w:rsidRPr="00D0412E">
              <w:rPr>
                <w:rStyle w:val="CheckBoxChar"/>
                <w:sz w:val="18"/>
                <w:szCs w:val="18"/>
              </w:rPr>
              <w:t xml:space="preserve"> </w:t>
            </w:r>
            <w:r w:rsidR="009701BA" w:rsidRPr="00D0412E">
              <w:rPr>
                <w:rStyle w:val="CheckBoxChar"/>
                <w:color w:val="000000" w:themeColor="text1"/>
                <w:sz w:val="18"/>
                <w:szCs w:val="18"/>
              </w:rPr>
              <w:t xml:space="preserve"> No</w:t>
            </w:r>
          </w:p>
        </w:tc>
      </w:tr>
      <w:tr w:rsidR="00C74FDF" w:rsidRPr="002A733C" w:rsidTr="006D3F5A">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C74FDF" w:rsidRPr="00D0412E" w:rsidRDefault="00C74FDF" w:rsidP="0056140A">
            <w:pPr>
              <w:rPr>
                <w:sz w:val="18"/>
                <w:szCs w:val="18"/>
              </w:rPr>
            </w:pPr>
            <w:r w:rsidRPr="00D0412E">
              <w:rPr>
                <w:sz w:val="18"/>
                <w:szCs w:val="18"/>
              </w:rPr>
              <w:t>Driver’s License N</w:t>
            </w:r>
            <w:r w:rsidR="00D0412E">
              <w:rPr>
                <w:sz w:val="18"/>
                <w:szCs w:val="18"/>
              </w:rPr>
              <w:t>umber required if driving</w:t>
            </w:r>
            <w:r w:rsidRPr="00D0412E">
              <w:rPr>
                <w:sz w:val="18"/>
                <w:szCs w:val="18"/>
              </w:rPr>
              <w:t xml:space="preserve"> required in the job</w:t>
            </w:r>
            <w:r w:rsidR="00D0412E">
              <w:rPr>
                <w:sz w:val="18"/>
                <w:szCs w:val="18"/>
              </w:rPr>
              <w:t xml:space="preserve"> for which you are applying. </w:t>
            </w:r>
            <w:r w:rsidRPr="00D0412E">
              <w:rPr>
                <w:sz w:val="18"/>
                <w:szCs w:val="18"/>
              </w:rPr>
              <w:t xml:space="preserve"> DL#:                       </w:t>
            </w:r>
            <w:r w:rsidR="00D0412E">
              <w:rPr>
                <w:sz w:val="18"/>
                <w:szCs w:val="18"/>
              </w:rPr>
              <w:t xml:space="preserve">  </w:t>
            </w:r>
            <w:r w:rsidRPr="00D0412E">
              <w:rPr>
                <w:sz w:val="18"/>
                <w:szCs w:val="18"/>
              </w:rPr>
              <w:t>State:</w:t>
            </w:r>
          </w:p>
        </w:tc>
      </w:tr>
      <w:tr w:rsidR="00682958" w:rsidRPr="002A733C" w:rsidTr="006D3F5A">
        <w:trPr>
          <w:trHeight w:hRule="exact" w:val="627"/>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377853" w:rsidRDefault="00682958" w:rsidP="00377853">
            <w:pPr>
              <w:spacing w:line="360" w:lineRule="auto"/>
              <w:rPr>
                <w:sz w:val="18"/>
                <w:szCs w:val="18"/>
              </w:rPr>
            </w:pPr>
            <w:r w:rsidRPr="00D0412E">
              <w:rPr>
                <w:sz w:val="18"/>
                <w:szCs w:val="18"/>
              </w:rPr>
              <w:t xml:space="preserve">Are you able to perform the essential functions of the job for which you are </w:t>
            </w:r>
            <w:r w:rsidR="007457AD" w:rsidRPr="00D0412E">
              <w:rPr>
                <w:sz w:val="18"/>
                <w:szCs w:val="18"/>
              </w:rPr>
              <w:t>applying (</w:t>
            </w:r>
            <w:r w:rsidRPr="00D0412E">
              <w:rPr>
                <w:sz w:val="18"/>
                <w:szCs w:val="18"/>
              </w:rPr>
              <w:t>with our without reasonable accommodations)?</w:t>
            </w:r>
            <w:r w:rsidR="00D0412E">
              <w:rPr>
                <w:sz w:val="18"/>
                <w:szCs w:val="18"/>
              </w:rPr>
              <w:t xml:space="preserve">   </w:t>
            </w:r>
          </w:p>
          <w:p w:rsidR="00C74FDF" w:rsidRPr="00D0412E" w:rsidRDefault="00D0412E" w:rsidP="00377853">
            <w:pPr>
              <w:spacing w:line="360" w:lineRule="auto"/>
              <w:rPr>
                <w:sz w:val="18"/>
                <w:szCs w:val="18"/>
              </w:rPr>
            </w:pPr>
            <w:r>
              <w:rPr>
                <w:sz w:val="18"/>
                <w:szCs w:val="18"/>
              </w:rPr>
              <w:t xml:space="preserve">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color w:val="000000" w:themeColor="text1"/>
                <w:sz w:val="18"/>
                <w:szCs w:val="18"/>
              </w:rPr>
              <w:t xml:space="preserve">  Yes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sz w:val="18"/>
                <w:szCs w:val="18"/>
              </w:rPr>
              <w:t xml:space="preserve"> </w:t>
            </w:r>
            <w:r w:rsidR="00C74FDF" w:rsidRPr="00D0412E">
              <w:rPr>
                <w:rStyle w:val="CheckBoxChar"/>
                <w:color w:val="000000" w:themeColor="text1"/>
                <w:sz w:val="18"/>
                <w:szCs w:val="18"/>
              </w:rPr>
              <w:t xml:space="preserve"> No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color w:val="000000" w:themeColor="text1"/>
                <w:sz w:val="18"/>
                <w:szCs w:val="18"/>
              </w:rPr>
              <w:t xml:space="preserve">  Need more information about the job “essential functions” to respond</w:t>
            </w:r>
          </w:p>
          <w:p w:rsidR="00E228E9" w:rsidRDefault="00E228E9" w:rsidP="0056140A"/>
        </w:tc>
      </w:tr>
      <w:tr w:rsidR="0056140A" w:rsidRPr="002A733C" w:rsidTr="006D3F5A">
        <w:trPr>
          <w:trHeight w:hRule="exact" w:val="726"/>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56140A" w:rsidRDefault="0056140A" w:rsidP="00C24770">
            <w:pPr>
              <w:rPr>
                <w:rStyle w:val="CheckBoxChar"/>
                <w:color w:val="000000" w:themeColor="text1"/>
                <w:sz w:val="18"/>
                <w:szCs w:val="18"/>
              </w:rPr>
            </w:pPr>
            <w:r w:rsidRPr="00D0412E">
              <w:rPr>
                <w:sz w:val="18"/>
                <w:szCs w:val="18"/>
              </w:rPr>
              <w:t>Have you ever worked for this company?</w:t>
            </w:r>
            <w:r w:rsidR="00C74FDF" w:rsidRPr="00D0412E">
              <w:rPr>
                <w:sz w:val="18"/>
                <w:szCs w:val="18"/>
              </w:rPr>
              <w:t xml:space="preserve">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color w:val="000000" w:themeColor="text1"/>
                <w:sz w:val="18"/>
                <w:szCs w:val="18"/>
              </w:rPr>
              <w:t xml:space="preserve">  Yes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sz w:val="18"/>
                <w:szCs w:val="18"/>
              </w:rPr>
              <w:t xml:space="preserve"> </w:t>
            </w:r>
            <w:r w:rsidR="00C74FDF" w:rsidRPr="00D0412E">
              <w:rPr>
                <w:rStyle w:val="CheckBoxChar"/>
                <w:color w:val="000000" w:themeColor="text1"/>
                <w:sz w:val="18"/>
                <w:szCs w:val="18"/>
              </w:rPr>
              <w:t xml:space="preserve"> No    If yes, p</w:t>
            </w:r>
            <w:r w:rsidR="00D0412E">
              <w:rPr>
                <w:rStyle w:val="CheckBoxChar"/>
                <w:color w:val="000000" w:themeColor="text1"/>
                <w:sz w:val="18"/>
                <w:szCs w:val="18"/>
              </w:rPr>
              <w:t>lease provide dates and details</w:t>
            </w:r>
          </w:p>
          <w:p w:rsidR="00377853" w:rsidRDefault="00377853" w:rsidP="00C24770">
            <w:pPr>
              <w:rPr>
                <w:rStyle w:val="CheckBoxChar"/>
                <w:color w:val="000000" w:themeColor="text1"/>
                <w:sz w:val="18"/>
                <w:szCs w:val="18"/>
              </w:rPr>
            </w:pPr>
          </w:p>
          <w:p w:rsidR="00377853" w:rsidRDefault="00377853" w:rsidP="00C24770">
            <w:pPr>
              <w:rPr>
                <w:rStyle w:val="CheckBoxChar"/>
                <w:color w:val="000000" w:themeColor="text1"/>
                <w:sz w:val="18"/>
                <w:szCs w:val="18"/>
              </w:rPr>
            </w:pPr>
          </w:p>
          <w:p w:rsidR="00377853" w:rsidRDefault="00377853" w:rsidP="00C24770">
            <w:pPr>
              <w:rPr>
                <w:rStyle w:val="CheckBoxChar"/>
                <w:color w:val="000000" w:themeColor="text1"/>
                <w:sz w:val="18"/>
                <w:szCs w:val="18"/>
              </w:rPr>
            </w:pPr>
          </w:p>
          <w:p w:rsidR="00D0412E" w:rsidRPr="00D0412E" w:rsidRDefault="00D0412E" w:rsidP="00C24770">
            <w:pPr>
              <w:rPr>
                <w:sz w:val="18"/>
                <w:szCs w:val="18"/>
              </w:rPr>
            </w:pPr>
          </w:p>
        </w:tc>
      </w:tr>
      <w:tr w:rsidR="0056140A" w:rsidRPr="002A733C" w:rsidTr="006D3F5A">
        <w:trPr>
          <w:trHeight w:hRule="exact" w:val="699"/>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56140A" w:rsidRDefault="0056140A" w:rsidP="00C24770">
            <w:pPr>
              <w:rPr>
                <w:rStyle w:val="CheckBoxChar"/>
                <w:color w:val="000000" w:themeColor="text1"/>
                <w:sz w:val="18"/>
                <w:szCs w:val="18"/>
              </w:rPr>
            </w:pPr>
            <w:r w:rsidRPr="00D0412E">
              <w:rPr>
                <w:sz w:val="18"/>
                <w:szCs w:val="18"/>
              </w:rPr>
              <w:t>Have you ever been convicted of a felony?</w:t>
            </w:r>
            <w:r w:rsidR="00C74FDF" w:rsidRPr="00D0412E">
              <w:rPr>
                <w:sz w:val="18"/>
                <w:szCs w:val="18"/>
              </w:rPr>
              <w:t xml:space="preserve">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color w:val="000000" w:themeColor="text1"/>
                <w:sz w:val="18"/>
                <w:szCs w:val="18"/>
              </w:rPr>
              <w:t xml:space="preserve">  Yes    </w:t>
            </w:r>
            <w:r w:rsidR="00C74FDF"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00C74FDF"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00C74FDF" w:rsidRPr="00D0412E">
              <w:rPr>
                <w:rStyle w:val="CheckBoxChar"/>
                <w:sz w:val="18"/>
                <w:szCs w:val="18"/>
                <w:shd w:val="clear" w:color="auto" w:fill="D9D9D9" w:themeFill="background1" w:themeFillShade="D9"/>
              </w:rPr>
              <w:fldChar w:fldCharType="end"/>
            </w:r>
            <w:r w:rsidR="00C74FDF" w:rsidRPr="00D0412E">
              <w:rPr>
                <w:rStyle w:val="CheckBoxChar"/>
                <w:sz w:val="18"/>
                <w:szCs w:val="18"/>
              </w:rPr>
              <w:t xml:space="preserve"> </w:t>
            </w:r>
            <w:r w:rsidR="00C74FDF" w:rsidRPr="00D0412E">
              <w:rPr>
                <w:rStyle w:val="CheckBoxChar"/>
                <w:color w:val="000000" w:themeColor="text1"/>
                <w:sz w:val="18"/>
                <w:szCs w:val="18"/>
              </w:rPr>
              <w:t xml:space="preserve"> No    If yes, p</w:t>
            </w:r>
            <w:r w:rsidR="00D0412E">
              <w:rPr>
                <w:rStyle w:val="CheckBoxChar"/>
                <w:color w:val="000000" w:themeColor="text1"/>
                <w:sz w:val="18"/>
                <w:szCs w:val="18"/>
              </w:rPr>
              <w:t>lease provide dates and details</w:t>
            </w:r>
          </w:p>
          <w:p w:rsidR="00377853" w:rsidRDefault="00377853" w:rsidP="00C24770">
            <w:pPr>
              <w:rPr>
                <w:rStyle w:val="CheckBoxChar"/>
                <w:color w:val="000000" w:themeColor="text1"/>
                <w:sz w:val="18"/>
                <w:szCs w:val="18"/>
              </w:rPr>
            </w:pPr>
          </w:p>
          <w:p w:rsidR="00D0412E" w:rsidRPr="00D0412E" w:rsidRDefault="00D0412E" w:rsidP="00C24770">
            <w:pPr>
              <w:rPr>
                <w:sz w:val="18"/>
                <w:szCs w:val="18"/>
              </w:rPr>
            </w:pPr>
          </w:p>
        </w:tc>
      </w:tr>
      <w:tr w:rsidR="000F2DF4" w:rsidRPr="002A733C" w:rsidTr="006D3F5A">
        <w:trPr>
          <w:trHeight w:hRule="exact" w:val="288"/>
          <w:jc w:val="center"/>
        </w:trPr>
        <w:tc>
          <w:tcPr>
            <w:tcW w:w="11419" w:type="dxa"/>
            <w:gridSpan w:val="14"/>
            <w:tcBorders>
              <w:top w:val="single" w:sz="4" w:space="0" w:color="C0C0C0"/>
              <w:left w:val="single" w:sz="4" w:space="0" w:color="C0C0C0"/>
              <w:bottom w:val="single" w:sz="4" w:space="0" w:color="C0C0C0"/>
              <w:right w:val="single" w:sz="4" w:space="0" w:color="C0C0C0"/>
            </w:tcBorders>
            <w:shd w:val="clear" w:color="auto" w:fill="365F91" w:themeFill="accent1" w:themeFillShade="BF"/>
            <w:vAlign w:val="center"/>
          </w:tcPr>
          <w:p w:rsidR="000F2DF4" w:rsidRPr="00520120" w:rsidRDefault="009C220D" w:rsidP="00C24770">
            <w:pPr>
              <w:pStyle w:val="Heading2"/>
              <w:rPr>
                <w:color w:val="FFFFFF" w:themeColor="background1"/>
              </w:rPr>
            </w:pPr>
            <w:r w:rsidRPr="00520120">
              <w:rPr>
                <w:color w:val="FFFFFF" w:themeColor="background1"/>
              </w:rPr>
              <w:t>Education</w:t>
            </w:r>
            <w:r w:rsidR="00C74FDF">
              <w:rPr>
                <w:color w:val="FFFFFF" w:themeColor="background1"/>
              </w:rPr>
              <w:t xml:space="preserve">  (Starting with your most recent school attended)</w:t>
            </w:r>
          </w:p>
        </w:tc>
      </w:tr>
      <w:tr w:rsidR="00BC7FEF" w:rsidRPr="002A733C" w:rsidTr="006D3F5A">
        <w:trPr>
          <w:trHeight w:hRule="exact" w:val="403"/>
          <w:jc w:val="center"/>
        </w:trPr>
        <w:tc>
          <w:tcPr>
            <w:tcW w:w="6624" w:type="dxa"/>
            <w:gridSpan w:val="6"/>
            <w:tcBorders>
              <w:top w:val="single" w:sz="4" w:space="0" w:color="C0C0C0"/>
              <w:left w:val="single" w:sz="4" w:space="0" w:color="C0C0C0"/>
              <w:bottom w:val="single" w:sz="4" w:space="0" w:color="C0C0C0"/>
              <w:right w:val="single" w:sz="4" w:space="0" w:color="C0C0C0"/>
            </w:tcBorders>
            <w:vAlign w:val="center"/>
          </w:tcPr>
          <w:p w:rsidR="00BC7FEF" w:rsidRPr="00D0412E" w:rsidRDefault="00BC7FEF" w:rsidP="00BC7FEF">
            <w:pPr>
              <w:rPr>
                <w:sz w:val="18"/>
                <w:szCs w:val="18"/>
              </w:rPr>
            </w:pPr>
            <w:r w:rsidRPr="00D0412E">
              <w:rPr>
                <w:sz w:val="18"/>
                <w:szCs w:val="18"/>
              </w:rPr>
              <w:t xml:space="preserve">School: </w:t>
            </w:r>
          </w:p>
        </w:tc>
        <w:tc>
          <w:tcPr>
            <w:tcW w:w="4795" w:type="dxa"/>
            <w:gridSpan w:val="8"/>
            <w:tcBorders>
              <w:top w:val="single" w:sz="4" w:space="0" w:color="C0C0C0"/>
              <w:left w:val="single" w:sz="4" w:space="0" w:color="C0C0C0"/>
              <w:bottom w:val="single" w:sz="4" w:space="0" w:color="C0C0C0"/>
              <w:right w:val="single" w:sz="4" w:space="0" w:color="C0C0C0"/>
            </w:tcBorders>
            <w:vAlign w:val="center"/>
          </w:tcPr>
          <w:p w:rsidR="00BC7FEF" w:rsidRPr="00D0412E" w:rsidRDefault="00BC7FEF" w:rsidP="00BC7FEF">
            <w:pPr>
              <w:rPr>
                <w:sz w:val="18"/>
                <w:szCs w:val="18"/>
              </w:rPr>
            </w:pPr>
            <w:r w:rsidRPr="00D0412E">
              <w:rPr>
                <w:sz w:val="18"/>
                <w:szCs w:val="18"/>
              </w:rPr>
              <w:t>City and State:</w:t>
            </w:r>
          </w:p>
        </w:tc>
      </w:tr>
      <w:tr w:rsidR="006F21AE" w:rsidRPr="002A733C" w:rsidTr="006D3F5A">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F21AE" w:rsidRPr="00D0412E" w:rsidRDefault="006F21AE" w:rsidP="00BC7FEF">
            <w:pPr>
              <w:rPr>
                <w:sz w:val="18"/>
                <w:szCs w:val="18"/>
              </w:rPr>
            </w:pPr>
            <w:r w:rsidRPr="00D0412E">
              <w:rPr>
                <w:sz w:val="18"/>
                <w:szCs w:val="18"/>
              </w:rPr>
              <w:t xml:space="preserve">Type: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High School  </w:t>
            </w:r>
            <w:r w:rsidR="00D0412E">
              <w:rPr>
                <w:rStyle w:val="CheckBoxChar"/>
                <w:color w:val="000000" w:themeColor="text1"/>
                <w:sz w:val="18"/>
                <w:szCs w:val="18"/>
              </w:rPr>
              <w:t xml:space="preserve"> </w:t>
            </w:r>
            <w:r w:rsidRPr="00D0412E">
              <w:rPr>
                <w:rStyle w:val="CheckBoxChar"/>
                <w:color w:val="000000" w:themeColor="text1"/>
                <w:sz w:val="18"/>
                <w:szCs w:val="18"/>
              </w:rPr>
              <w:t xml:space="preserv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sz w:val="18"/>
                <w:szCs w:val="18"/>
              </w:rPr>
              <w:t xml:space="preserve"> </w:t>
            </w:r>
            <w:r w:rsidR="00D0412E">
              <w:rPr>
                <w:rStyle w:val="CheckBoxChar"/>
                <w:color w:val="000000" w:themeColor="text1"/>
                <w:sz w:val="18"/>
                <w:szCs w:val="18"/>
              </w:rPr>
              <w:t xml:space="preserve"> College    </w:t>
            </w:r>
            <w:r w:rsidRPr="00D0412E">
              <w:rPr>
                <w:rStyle w:val="CheckBoxChar"/>
                <w:color w:val="000000" w:themeColor="text1"/>
                <w:sz w:val="18"/>
                <w:szCs w:val="18"/>
              </w:rPr>
              <w:t xml:space="preserv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Other/:</w:t>
            </w:r>
          </w:p>
        </w:tc>
      </w:tr>
      <w:tr w:rsidR="006D3F5A" w:rsidRPr="002A733C" w:rsidTr="00E27683">
        <w:trPr>
          <w:trHeight w:hRule="exact" w:val="447"/>
          <w:jc w:val="center"/>
        </w:trPr>
        <w:tc>
          <w:tcPr>
            <w:tcW w:w="2173" w:type="dxa"/>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BC7FEF">
            <w:pPr>
              <w:rPr>
                <w:sz w:val="18"/>
                <w:szCs w:val="18"/>
              </w:rPr>
            </w:pPr>
            <w:r w:rsidRPr="00D0412E">
              <w:rPr>
                <w:sz w:val="18"/>
                <w:szCs w:val="18"/>
              </w:rPr>
              <w:t>From:</w:t>
            </w:r>
          </w:p>
          <w:p w:rsidR="006D3F5A" w:rsidRPr="00D0412E" w:rsidRDefault="006D3F5A" w:rsidP="00BC7FEF">
            <w:pPr>
              <w:rPr>
                <w:sz w:val="18"/>
                <w:szCs w:val="18"/>
              </w:rPr>
            </w:pPr>
            <w:r w:rsidRPr="00D0412E">
              <w:rPr>
                <w:sz w:val="18"/>
                <w:szCs w:val="18"/>
              </w:rPr>
              <w:t>To:</w:t>
            </w:r>
          </w:p>
        </w:tc>
        <w:tc>
          <w:tcPr>
            <w:tcW w:w="7642" w:type="dxa"/>
            <w:gridSpan w:val="10"/>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BC7FEF">
            <w:pPr>
              <w:rPr>
                <w:sz w:val="18"/>
                <w:szCs w:val="18"/>
              </w:rPr>
            </w:pPr>
            <w:r w:rsidRPr="00D0412E">
              <w:rPr>
                <w:sz w:val="18"/>
                <w:szCs w:val="18"/>
              </w:rPr>
              <w:t xml:space="preserve">Degree: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Diploma</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 xml:space="preserve">GED </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Certificate</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Degree/List:</w:t>
            </w:r>
          </w:p>
        </w:tc>
        <w:tc>
          <w:tcPr>
            <w:tcW w:w="1604" w:type="dxa"/>
            <w:gridSpan w:val="3"/>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BC7FEF">
            <w:pPr>
              <w:rPr>
                <w:sz w:val="18"/>
                <w:szCs w:val="18"/>
              </w:rPr>
            </w:pPr>
            <w:r w:rsidRPr="00D0412E">
              <w:rPr>
                <w:sz w:val="18"/>
                <w:szCs w:val="18"/>
              </w:rPr>
              <w:t>GPA:</w:t>
            </w:r>
          </w:p>
        </w:tc>
      </w:tr>
      <w:tr w:rsidR="006F21AE" w:rsidRPr="002A733C" w:rsidTr="006D3F5A">
        <w:trPr>
          <w:trHeight w:hRule="exact" w:val="447"/>
          <w:jc w:val="center"/>
        </w:trPr>
        <w:tc>
          <w:tcPr>
            <w:tcW w:w="6624" w:type="dxa"/>
            <w:gridSpan w:val="6"/>
            <w:tcBorders>
              <w:top w:val="single" w:sz="18" w:space="0" w:color="C0C0C0"/>
              <w:left w:val="single" w:sz="4" w:space="0" w:color="C0C0C0"/>
              <w:bottom w:val="single" w:sz="4" w:space="0" w:color="C0C0C0"/>
              <w:right w:val="single" w:sz="4" w:space="0" w:color="C0C0C0"/>
            </w:tcBorders>
            <w:vAlign w:val="center"/>
          </w:tcPr>
          <w:p w:rsidR="006F21AE" w:rsidRPr="00D0412E" w:rsidRDefault="006F21AE" w:rsidP="006E0EB0">
            <w:pPr>
              <w:rPr>
                <w:sz w:val="18"/>
                <w:szCs w:val="18"/>
              </w:rPr>
            </w:pPr>
            <w:r w:rsidRPr="00D0412E">
              <w:rPr>
                <w:sz w:val="18"/>
                <w:szCs w:val="18"/>
              </w:rPr>
              <w:t xml:space="preserve">School: </w:t>
            </w:r>
          </w:p>
        </w:tc>
        <w:tc>
          <w:tcPr>
            <w:tcW w:w="4795" w:type="dxa"/>
            <w:gridSpan w:val="8"/>
            <w:tcBorders>
              <w:top w:val="single" w:sz="18" w:space="0" w:color="C0C0C0"/>
              <w:left w:val="single" w:sz="4" w:space="0" w:color="C0C0C0"/>
              <w:bottom w:val="single" w:sz="4" w:space="0" w:color="C0C0C0"/>
              <w:right w:val="single" w:sz="4" w:space="0" w:color="C0C0C0"/>
            </w:tcBorders>
            <w:vAlign w:val="center"/>
          </w:tcPr>
          <w:p w:rsidR="006F21AE" w:rsidRPr="00D0412E" w:rsidRDefault="006F21AE" w:rsidP="006E0EB0">
            <w:pPr>
              <w:rPr>
                <w:sz w:val="18"/>
                <w:szCs w:val="18"/>
              </w:rPr>
            </w:pPr>
            <w:r w:rsidRPr="00D0412E">
              <w:rPr>
                <w:sz w:val="18"/>
                <w:szCs w:val="18"/>
              </w:rPr>
              <w:t>City and State:</w:t>
            </w:r>
          </w:p>
        </w:tc>
      </w:tr>
      <w:tr w:rsidR="006F21AE" w:rsidRPr="002A733C" w:rsidTr="006D3F5A">
        <w:trPr>
          <w:trHeight w:hRule="exact" w:val="447"/>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F21AE" w:rsidRPr="00D0412E" w:rsidRDefault="006F21AE" w:rsidP="00BC7FEF">
            <w:pPr>
              <w:rPr>
                <w:sz w:val="18"/>
                <w:szCs w:val="18"/>
              </w:rPr>
            </w:pPr>
            <w:r w:rsidRPr="00D0412E">
              <w:rPr>
                <w:sz w:val="18"/>
                <w:szCs w:val="18"/>
              </w:rPr>
              <w:t xml:space="preserve">Type: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High School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sz w:val="18"/>
                <w:szCs w:val="18"/>
              </w:rPr>
              <w:t xml:space="preserve"> </w:t>
            </w:r>
            <w:r w:rsidRPr="00D0412E">
              <w:rPr>
                <w:rStyle w:val="CheckBoxChar"/>
                <w:color w:val="000000" w:themeColor="text1"/>
                <w:sz w:val="18"/>
                <w:szCs w:val="18"/>
              </w:rPr>
              <w:t xml:space="preserve"> College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Other/:</w:t>
            </w:r>
          </w:p>
        </w:tc>
      </w:tr>
      <w:tr w:rsidR="006D3F5A" w:rsidRPr="002A733C" w:rsidTr="00E27683">
        <w:trPr>
          <w:trHeight w:hRule="exact" w:val="447"/>
          <w:jc w:val="center"/>
        </w:trPr>
        <w:tc>
          <w:tcPr>
            <w:tcW w:w="2173" w:type="dxa"/>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6E0EB0">
            <w:pPr>
              <w:rPr>
                <w:sz w:val="18"/>
                <w:szCs w:val="18"/>
              </w:rPr>
            </w:pPr>
            <w:r w:rsidRPr="00D0412E">
              <w:rPr>
                <w:sz w:val="18"/>
                <w:szCs w:val="18"/>
              </w:rPr>
              <w:t>From:</w:t>
            </w:r>
          </w:p>
          <w:p w:rsidR="006D3F5A" w:rsidRPr="00D0412E" w:rsidRDefault="006D3F5A" w:rsidP="006E0EB0">
            <w:pPr>
              <w:rPr>
                <w:sz w:val="18"/>
                <w:szCs w:val="18"/>
              </w:rPr>
            </w:pPr>
            <w:r w:rsidRPr="00D0412E">
              <w:rPr>
                <w:sz w:val="18"/>
                <w:szCs w:val="18"/>
              </w:rPr>
              <w:t>To:</w:t>
            </w:r>
          </w:p>
        </w:tc>
        <w:tc>
          <w:tcPr>
            <w:tcW w:w="7642" w:type="dxa"/>
            <w:gridSpan w:val="10"/>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6E0EB0">
            <w:pPr>
              <w:rPr>
                <w:sz w:val="18"/>
                <w:szCs w:val="18"/>
              </w:rPr>
            </w:pPr>
            <w:r w:rsidRPr="00D0412E">
              <w:rPr>
                <w:sz w:val="18"/>
                <w:szCs w:val="18"/>
              </w:rPr>
              <w:t xml:space="preserve">Degree: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Diploma</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 xml:space="preserve">GED </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Certificate</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Degree/List:</w:t>
            </w:r>
          </w:p>
        </w:tc>
        <w:tc>
          <w:tcPr>
            <w:tcW w:w="1604" w:type="dxa"/>
            <w:gridSpan w:val="3"/>
            <w:tcBorders>
              <w:top w:val="single" w:sz="4" w:space="0" w:color="C0C0C0"/>
              <w:left w:val="single" w:sz="4" w:space="0" w:color="C0C0C0"/>
              <w:bottom w:val="single" w:sz="18" w:space="0" w:color="C0C0C0"/>
              <w:right w:val="single" w:sz="4" w:space="0" w:color="C0C0C0"/>
            </w:tcBorders>
            <w:vAlign w:val="center"/>
          </w:tcPr>
          <w:p w:rsidR="006D3F5A" w:rsidRPr="00D0412E" w:rsidRDefault="006D3F5A" w:rsidP="006E0EB0">
            <w:pPr>
              <w:rPr>
                <w:sz w:val="18"/>
                <w:szCs w:val="18"/>
              </w:rPr>
            </w:pPr>
            <w:r w:rsidRPr="00D0412E">
              <w:rPr>
                <w:sz w:val="18"/>
                <w:szCs w:val="18"/>
              </w:rPr>
              <w:t>GPA:</w:t>
            </w:r>
          </w:p>
        </w:tc>
      </w:tr>
      <w:tr w:rsidR="006F21AE" w:rsidRPr="002A733C" w:rsidTr="006D3F5A">
        <w:trPr>
          <w:trHeight w:hRule="exact" w:val="447"/>
          <w:jc w:val="center"/>
        </w:trPr>
        <w:tc>
          <w:tcPr>
            <w:tcW w:w="6624" w:type="dxa"/>
            <w:gridSpan w:val="6"/>
            <w:tcBorders>
              <w:top w:val="single" w:sz="18" w:space="0" w:color="C0C0C0"/>
              <w:left w:val="single" w:sz="4" w:space="0" w:color="C0C0C0"/>
              <w:bottom w:val="single" w:sz="4" w:space="0" w:color="C0C0C0"/>
              <w:right w:val="single" w:sz="4" w:space="0" w:color="C0C0C0"/>
            </w:tcBorders>
            <w:vAlign w:val="center"/>
          </w:tcPr>
          <w:p w:rsidR="006F21AE" w:rsidRPr="00D0412E" w:rsidRDefault="006F21AE" w:rsidP="006E0EB0">
            <w:pPr>
              <w:rPr>
                <w:sz w:val="18"/>
                <w:szCs w:val="18"/>
              </w:rPr>
            </w:pPr>
            <w:r w:rsidRPr="00D0412E">
              <w:rPr>
                <w:sz w:val="18"/>
                <w:szCs w:val="18"/>
              </w:rPr>
              <w:t xml:space="preserve">School: </w:t>
            </w:r>
          </w:p>
        </w:tc>
        <w:tc>
          <w:tcPr>
            <w:tcW w:w="4795" w:type="dxa"/>
            <w:gridSpan w:val="8"/>
            <w:tcBorders>
              <w:top w:val="single" w:sz="18" w:space="0" w:color="C0C0C0"/>
              <w:left w:val="single" w:sz="4" w:space="0" w:color="C0C0C0"/>
              <w:bottom w:val="single" w:sz="4" w:space="0" w:color="C0C0C0"/>
              <w:right w:val="single" w:sz="4" w:space="0" w:color="C0C0C0"/>
            </w:tcBorders>
            <w:vAlign w:val="center"/>
          </w:tcPr>
          <w:p w:rsidR="006F21AE" w:rsidRPr="00D0412E" w:rsidRDefault="006F21AE" w:rsidP="006E0EB0">
            <w:pPr>
              <w:rPr>
                <w:sz w:val="18"/>
                <w:szCs w:val="18"/>
              </w:rPr>
            </w:pPr>
            <w:r w:rsidRPr="00D0412E">
              <w:rPr>
                <w:sz w:val="18"/>
                <w:szCs w:val="18"/>
              </w:rPr>
              <w:t>City and State:</w:t>
            </w:r>
          </w:p>
        </w:tc>
      </w:tr>
      <w:tr w:rsidR="006F21AE" w:rsidRPr="002A733C" w:rsidTr="006D3F5A">
        <w:trPr>
          <w:trHeight w:hRule="exact" w:val="447"/>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F21AE" w:rsidRPr="00D0412E" w:rsidRDefault="006F21AE" w:rsidP="00BC7FEF">
            <w:pPr>
              <w:rPr>
                <w:sz w:val="18"/>
                <w:szCs w:val="18"/>
              </w:rPr>
            </w:pPr>
            <w:r w:rsidRPr="00D0412E">
              <w:rPr>
                <w:sz w:val="18"/>
                <w:szCs w:val="18"/>
              </w:rPr>
              <w:t xml:space="preserve">Type: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High School   </w:t>
            </w:r>
            <w:r w:rsidR="00D0412E">
              <w:rPr>
                <w:rStyle w:val="CheckBoxChar"/>
                <w:color w:val="000000" w:themeColor="text1"/>
                <w:sz w:val="18"/>
                <w:szCs w:val="18"/>
              </w:rPr>
              <w:t xml:space="preserv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sz w:val="18"/>
                <w:szCs w:val="18"/>
              </w:rPr>
              <w:t xml:space="preserve"> </w:t>
            </w:r>
            <w:r w:rsidRPr="00D0412E">
              <w:rPr>
                <w:rStyle w:val="CheckBoxChar"/>
                <w:color w:val="000000" w:themeColor="text1"/>
                <w:sz w:val="18"/>
                <w:szCs w:val="18"/>
              </w:rPr>
              <w:t xml:space="preserve"> College     </w:t>
            </w:r>
            <w:r w:rsidRPr="00D0412E">
              <w:rPr>
                <w:rStyle w:val="CheckBoxChar"/>
                <w:sz w:val="18"/>
                <w:szCs w:val="18"/>
                <w:shd w:val="clear" w:color="auto" w:fill="D9D9D9" w:themeFill="background1" w:themeFillShade="D9"/>
              </w:rPr>
              <w:fldChar w:fldCharType="begin">
                <w:ffData>
                  <w:name w:val="Check3"/>
                  <w:enabled/>
                  <w:calcOnExit w:val="0"/>
                  <w:checkBox>
                    <w:sizeAuto/>
                    <w:default w:val="0"/>
                  </w:checkBox>
                </w:ffData>
              </w:fldChar>
            </w:r>
            <w:r w:rsidRPr="00D0412E">
              <w:rPr>
                <w:rStyle w:val="CheckBoxChar"/>
                <w:sz w:val="18"/>
                <w:szCs w:val="18"/>
                <w:shd w:val="clear" w:color="auto" w:fill="D9D9D9" w:themeFill="background1" w:themeFillShade="D9"/>
              </w:rPr>
              <w:instrText xml:space="preserve"> FORMCHECKBOX </w:instrText>
            </w:r>
            <w:r w:rsidR="000F22C4">
              <w:rPr>
                <w:rStyle w:val="CheckBoxChar"/>
                <w:sz w:val="18"/>
                <w:szCs w:val="18"/>
                <w:shd w:val="clear" w:color="auto" w:fill="D9D9D9" w:themeFill="background1" w:themeFillShade="D9"/>
              </w:rPr>
            </w:r>
            <w:r w:rsidR="000F22C4">
              <w:rPr>
                <w:rStyle w:val="CheckBoxChar"/>
                <w:sz w:val="18"/>
                <w:szCs w:val="18"/>
                <w:shd w:val="clear" w:color="auto" w:fill="D9D9D9" w:themeFill="background1" w:themeFillShade="D9"/>
              </w:rPr>
              <w:fldChar w:fldCharType="separate"/>
            </w:r>
            <w:r w:rsidRPr="00D0412E">
              <w:rPr>
                <w:rStyle w:val="CheckBoxChar"/>
                <w:sz w:val="18"/>
                <w:szCs w:val="18"/>
                <w:shd w:val="clear" w:color="auto" w:fill="D9D9D9" w:themeFill="background1" w:themeFillShade="D9"/>
              </w:rPr>
              <w:fldChar w:fldCharType="end"/>
            </w:r>
            <w:r w:rsidRPr="00D0412E">
              <w:rPr>
                <w:rStyle w:val="CheckBoxChar"/>
                <w:color w:val="000000" w:themeColor="text1"/>
                <w:sz w:val="18"/>
                <w:szCs w:val="18"/>
              </w:rPr>
              <w:t xml:space="preserve">  Other/:</w:t>
            </w:r>
          </w:p>
        </w:tc>
      </w:tr>
      <w:tr w:rsidR="006D3F5A" w:rsidRPr="002A733C" w:rsidTr="00E27683">
        <w:trPr>
          <w:trHeight w:hRule="exact" w:val="447"/>
          <w:jc w:val="center"/>
        </w:trPr>
        <w:tc>
          <w:tcPr>
            <w:tcW w:w="2173" w:type="dxa"/>
            <w:tcBorders>
              <w:top w:val="single" w:sz="4" w:space="0" w:color="C0C0C0"/>
              <w:left w:val="single" w:sz="4" w:space="0" w:color="C0C0C0"/>
              <w:bottom w:val="single" w:sz="4" w:space="0" w:color="C0C0C0"/>
              <w:right w:val="single" w:sz="4" w:space="0" w:color="C0C0C0"/>
            </w:tcBorders>
            <w:vAlign w:val="center"/>
          </w:tcPr>
          <w:p w:rsidR="006D3F5A" w:rsidRPr="00D0412E" w:rsidRDefault="006D3F5A" w:rsidP="006E0EB0">
            <w:pPr>
              <w:rPr>
                <w:sz w:val="18"/>
                <w:szCs w:val="18"/>
              </w:rPr>
            </w:pPr>
            <w:r w:rsidRPr="00D0412E">
              <w:rPr>
                <w:sz w:val="18"/>
                <w:szCs w:val="18"/>
              </w:rPr>
              <w:t>From:</w:t>
            </w:r>
          </w:p>
          <w:p w:rsidR="006D3F5A" w:rsidRPr="00D0412E" w:rsidRDefault="006D3F5A" w:rsidP="006E0EB0">
            <w:pPr>
              <w:rPr>
                <w:sz w:val="18"/>
                <w:szCs w:val="18"/>
              </w:rPr>
            </w:pPr>
            <w:r w:rsidRPr="00D0412E">
              <w:rPr>
                <w:sz w:val="18"/>
                <w:szCs w:val="18"/>
              </w:rPr>
              <w:t>To:</w:t>
            </w:r>
          </w:p>
        </w:tc>
        <w:tc>
          <w:tcPr>
            <w:tcW w:w="7642" w:type="dxa"/>
            <w:gridSpan w:val="10"/>
            <w:tcBorders>
              <w:top w:val="single" w:sz="4" w:space="0" w:color="C0C0C0"/>
              <w:left w:val="single" w:sz="4" w:space="0" w:color="C0C0C0"/>
              <w:bottom w:val="single" w:sz="4" w:space="0" w:color="C0C0C0"/>
              <w:right w:val="single" w:sz="4" w:space="0" w:color="C0C0C0"/>
            </w:tcBorders>
            <w:vAlign w:val="center"/>
          </w:tcPr>
          <w:p w:rsidR="006D3F5A" w:rsidRPr="00D0412E" w:rsidRDefault="006D3F5A" w:rsidP="006E0EB0">
            <w:pPr>
              <w:rPr>
                <w:sz w:val="18"/>
                <w:szCs w:val="18"/>
              </w:rPr>
            </w:pPr>
            <w:r w:rsidRPr="00D0412E">
              <w:rPr>
                <w:sz w:val="18"/>
                <w:szCs w:val="18"/>
              </w:rPr>
              <w:t xml:space="preserve">Degree: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Diploma</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 xml:space="preserve">GED </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Certificate</w:t>
            </w:r>
            <w:r w:rsidRPr="00D0412E">
              <w:rPr>
                <w:rStyle w:val="CheckBoxChar"/>
                <w:sz w:val="18"/>
                <w:szCs w:val="18"/>
              </w:rPr>
              <w:t xml:space="preserve">   </w:t>
            </w:r>
            <w:r w:rsidRPr="00D0412E">
              <w:rPr>
                <w:rStyle w:val="CheckBoxChar"/>
                <w:sz w:val="18"/>
                <w:szCs w:val="18"/>
              </w:rPr>
              <w:fldChar w:fldCharType="begin">
                <w:ffData>
                  <w:name w:val="Check4"/>
                  <w:enabled/>
                  <w:calcOnExit w:val="0"/>
                  <w:checkBox>
                    <w:sizeAuto/>
                    <w:default w:val="0"/>
                  </w:checkBox>
                </w:ffData>
              </w:fldChar>
            </w:r>
            <w:r w:rsidRPr="00D0412E">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D0412E">
              <w:rPr>
                <w:rStyle w:val="CheckBoxChar"/>
                <w:sz w:val="18"/>
                <w:szCs w:val="18"/>
              </w:rPr>
              <w:fldChar w:fldCharType="end"/>
            </w:r>
            <w:r w:rsidRPr="00D0412E">
              <w:rPr>
                <w:rStyle w:val="CheckBoxChar"/>
                <w:sz w:val="18"/>
                <w:szCs w:val="18"/>
              </w:rPr>
              <w:t xml:space="preserve"> </w:t>
            </w:r>
            <w:r w:rsidRPr="00D0412E">
              <w:rPr>
                <w:rStyle w:val="CheckBoxChar"/>
                <w:color w:val="auto"/>
                <w:sz w:val="18"/>
                <w:szCs w:val="18"/>
              </w:rPr>
              <w:t>Degree/List:</w:t>
            </w:r>
          </w:p>
        </w:tc>
        <w:tc>
          <w:tcPr>
            <w:tcW w:w="1604" w:type="dxa"/>
            <w:gridSpan w:val="3"/>
            <w:tcBorders>
              <w:top w:val="single" w:sz="4" w:space="0" w:color="C0C0C0"/>
              <w:left w:val="single" w:sz="4" w:space="0" w:color="C0C0C0"/>
              <w:bottom w:val="single" w:sz="4" w:space="0" w:color="C0C0C0"/>
              <w:right w:val="single" w:sz="4" w:space="0" w:color="C0C0C0"/>
            </w:tcBorders>
            <w:vAlign w:val="center"/>
          </w:tcPr>
          <w:p w:rsidR="006D3F5A" w:rsidRPr="00D0412E" w:rsidRDefault="006D3F5A" w:rsidP="006E0EB0">
            <w:pPr>
              <w:rPr>
                <w:sz w:val="18"/>
                <w:szCs w:val="18"/>
              </w:rPr>
            </w:pPr>
            <w:r w:rsidRPr="00D0412E">
              <w:rPr>
                <w:sz w:val="18"/>
                <w:szCs w:val="18"/>
              </w:rPr>
              <w:t>GPA:</w:t>
            </w:r>
          </w:p>
        </w:tc>
      </w:tr>
      <w:tr w:rsidR="000F2DF4" w:rsidRPr="002A733C" w:rsidTr="006D3F5A">
        <w:trPr>
          <w:trHeight w:hRule="exact" w:val="288"/>
          <w:jc w:val="center"/>
        </w:trPr>
        <w:tc>
          <w:tcPr>
            <w:tcW w:w="11419" w:type="dxa"/>
            <w:gridSpan w:val="14"/>
            <w:tcBorders>
              <w:top w:val="single" w:sz="4" w:space="0" w:color="C0C0C0"/>
              <w:left w:val="single" w:sz="4" w:space="0" w:color="C0C0C0"/>
              <w:bottom w:val="single" w:sz="4" w:space="0" w:color="C0C0C0"/>
              <w:right w:val="single" w:sz="4" w:space="0" w:color="C0C0C0"/>
            </w:tcBorders>
            <w:shd w:val="clear" w:color="auto" w:fill="365F91" w:themeFill="accent1" w:themeFillShade="BF"/>
            <w:vAlign w:val="center"/>
          </w:tcPr>
          <w:p w:rsidR="000F2DF4" w:rsidRPr="00D0412E" w:rsidRDefault="009C220D" w:rsidP="00C24770">
            <w:pPr>
              <w:pStyle w:val="Heading2"/>
              <w:rPr>
                <w:color w:val="FFFFFF" w:themeColor="background1"/>
                <w:szCs w:val="18"/>
              </w:rPr>
            </w:pPr>
            <w:r w:rsidRPr="00D0412E">
              <w:rPr>
                <w:color w:val="FFFFFF" w:themeColor="background1"/>
                <w:szCs w:val="18"/>
              </w:rPr>
              <w:lastRenderedPageBreak/>
              <w:t>References</w:t>
            </w:r>
          </w:p>
        </w:tc>
      </w:tr>
      <w:tr w:rsidR="000F2DF4" w:rsidRPr="002A733C" w:rsidTr="006D3F5A">
        <w:trPr>
          <w:trHeight w:hRule="exact" w:val="288"/>
          <w:jc w:val="center"/>
        </w:trPr>
        <w:tc>
          <w:tcPr>
            <w:tcW w:w="11419" w:type="dxa"/>
            <w:gridSpan w:val="14"/>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rsidR="000F2DF4" w:rsidRPr="00C35B8B" w:rsidRDefault="000F2DF4" w:rsidP="00C24770">
            <w:pPr>
              <w:pStyle w:val="Italics"/>
              <w:rPr>
                <w:i w:val="0"/>
                <w:sz w:val="18"/>
                <w:szCs w:val="18"/>
              </w:rPr>
            </w:pPr>
            <w:r w:rsidRPr="00C35B8B">
              <w:rPr>
                <w:i w:val="0"/>
                <w:sz w:val="18"/>
                <w:szCs w:val="18"/>
              </w:rPr>
              <w:t>Please list three</w:t>
            </w:r>
            <w:r w:rsidR="0002798A" w:rsidRPr="00C35B8B">
              <w:rPr>
                <w:i w:val="0"/>
                <w:sz w:val="18"/>
                <w:szCs w:val="18"/>
              </w:rPr>
              <w:t xml:space="preserve"> professional references</w:t>
            </w:r>
          </w:p>
        </w:tc>
      </w:tr>
      <w:tr w:rsidR="006D3F5A" w:rsidRPr="002A733C" w:rsidTr="0066257A">
        <w:trPr>
          <w:trHeight w:hRule="exact" w:val="403"/>
          <w:jc w:val="center"/>
        </w:trPr>
        <w:tc>
          <w:tcPr>
            <w:tcW w:w="5940" w:type="dxa"/>
            <w:gridSpan w:val="5"/>
            <w:tcBorders>
              <w:top w:val="single" w:sz="4" w:space="0" w:color="C0C0C0"/>
              <w:left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sidRPr="002D3B94">
              <w:rPr>
                <w:sz w:val="18"/>
                <w:szCs w:val="18"/>
              </w:rPr>
              <w:t>Full Name:</w:t>
            </w:r>
          </w:p>
        </w:tc>
        <w:tc>
          <w:tcPr>
            <w:tcW w:w="2920" w:type="dxa"/>
            <w:gridSpan w:val="5"/>
            <w:tcBorders>
              <w:top w:val="single" w:sz="4" w:space="0" w:color="C0C0C0"/>
              <w:left w:val="single" w:sz="4" w:space="0" w:color="C0C0C0"/>
              <w:bottom w:val="single" w:sz="4" w:space="0" w:color="C0C0C0"/>
            </w:tcBorders>
            <w:vAlign w:val="center"/>
          </w:tcPr>
          <w:p w:rsidR="006D3F5A" w:rsidRPr="002D3B94" w:rsidRDefault="006D3F5A" w:rsidP="00C24770">
            <w:pPr>
              <w:rPr>
                <w:sz w:val="18"/>
                <w:szCs w:val="18"/>
              </w:rPr>
            </w:pPr>
            <w:r w:rsidRPr="002D3B94">
              <w:rPr>
                <w:sz w:val="18"/>
                <w:szCs w:val="18"/>
              </w:rPr>
              <w:t>Relationship:</w:t>
            </w:r>
          </w:p>
        </w:tc>
        <w:tc>
          <w:tcPr>
            <w:tcW w:w="2559" w:type="dxa"/>
            <w:gridSpan w:val="4"/>
            <w:tcBorders>
              <w:top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p>
        </w:tc>
      </w:tr>
      <w:tr w:rsidR="006D3F5A" w:rsidRPr="002A733C" w:rsidTr="006D3F5A">
        <w:trPr>
          <w:trHeight w:hRule="exact" w:val="403"/>
          <w:jc w:val="center"/>
        </w:trPr>
        <w:tc>
          <w:tcPr>
            <w:tcW w:w="5940" w:type="dxa"/>
            <w:gridSpan w:val="5"/>
            <w:tcBorders>
              <w:top w:val="single" w:sz="4" w:space="0" w:color="C0C0C0"/>
              <w:left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sidRPr="002D3B94">
              <w:rPr>
                <w:sz w:val="18"/>
                <w:szCs w:val="18"/>
              </w:rPr>
              <w:t>Company:</w:t>
            </w:r>
          </w:p>
        </w:tc>
        <w:tc>
          <w:tcPr>
            <w:tcW w:w="956" w:type="dxa"/>
            <w:gridSpan w:val="3"/>
            <w:tcBorders>
              <w:top w:val="single" w:sz="4" w:space="0" w:color="C0C0C0"/>
              <w:left w:val="single" w:sz="4" w:space="0" w:color="C0C0C0"/>
              <w:bottom w:val="single" w:sz="4" w:space="0" w:color="C0C0C0"/>
            </w:tcBorders>
            <w:vAlign w:val="center"/>
          </w:tcPr>
          <w:p w:rsidR="006D3F5A" w:rsidRPr="002D3B94" w:rsidRDefault="006D3F5A" w:rsidP="00D0412E">
            <w:pPr>
              <w:ind w:right="-446"/>
              <w:rPr>
                <w:sz w:val="18"/>
                <w:szCs w:val="18"/>
              </w:rPr>
            </w:pPr>
            <w:r w:rsidRPr="002D3B94">
              <w:rPr>
                <w:sz w:val="18"/>
                <w:szCs w:val="18"/>
              </w:rPr>
              <w:t>Telephone #:</w:t>
            </w:r>
          </w:p>
        </w:tc>
        <w:tc>
          <w:tcPr>
            <w:tcW w:w="4523" w:type="dxa"/>
            <w:gridSpan w:val="6"/>
            <w:tcBorders>
              <w:top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Pr>
                <w:sz w:val="18"/>
                <w:szCs w:val="18"/>
              </w:rPr>
              <w:t>#:</w:t>
            </w:r>
          </w:p>
        </w:tc>
      </w:tr>
      <w:tr w:rsidR="006D3F5A" w:rsidRPr="002A733C" w:rsidTr="006D3F5A">
        <w:trPr>
          <w:trHeight w:hRule="exact" w:val="403"/>
          <w:jc w:val="center"/>
        </w:trPr>
        <w:tc>
          <w:tcPr>
            <w:tcW w:w="11419" w:type="dxa"/>
            <w:gridSpan w:val="14"/>
            <w:tcBorders>
              <w:top w:val="single" w:sz="4" w:space="0" w:color="C0C0C0"/>
              <w:left w:val="single" w:sz="4" w:space="0" w:color="C0C0C0"/>
              <w:bottom w:val="single" w:sz="18" w:space="0" w:color="C0C0C0"/>
              <w:right w:val="single" w:sz="4" w:space="0" w:color="C0C0C0"/>
            </w:tcBorders>
            <w:vAlign w:val="center"/>
          </w:tcPr>
          <w:p w:rsidR="006D3F5A" w:rsidRPr="002D3B94" w:rsidRDefault="006D3F5A" w:rsidP="00C24770">
            <w:pPr>
              <w:rPr>
                <w:sz w:val="18"/>
                <w:szCs w:val="18"/>
              </w:rPr>
            </w:pPr>
            <w:r w:rsidRPr="002D3B94">
              <w:rPr>
                <w:sz w:val="18"/>
                <w:szCs w:val="18"/>
              </w:rPr>
              <w:t>Address:</w:t>
            </w:r>
          </w:p>
        </w:tc>
      </w:tr>
      <w:tr w:rsidR="006D3F5A" w:rsidRPr="002A733C" w:rsidTr="0066257A">
        <w:trPr>
          <w:trHeight w:hRule="exact" w:val="403"/>
          <w:jc w:val="center"/>
        </w:trPr>
        <w:tc>
          <w:tcPr>
            <w:tcW w:w="5940" w:type="dxa"/>
            <w:gridSpan w:val="5"/>
            <w:tcBorders>
              <w:top w:val="single" w:sz="18" w:space="0" w:color="C0C0C0"/>
              <w:left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sidRPr="002D3B94">
              <w:rPr>
                <w:sz w:val="18"/>
                <w:szCs w:val="18"/>
              </w:rPr>
              <w:t>Full Name</w:t>
            </w:r>
            <w:r>
              <w:rPr>
                <w:sz w:val="18"/>
                <w:szCs w:val="18"/>
              </w:rPr>
              <w:t>:</w:t>
            </w:r>
          </w:p>
        </w:tc>
        <w:tc>
          <w:tcPr>
            <w:tcW w:w="2920" w:type="dxa"/>
            <w:gridSpan w:val="5"/>
            <w:tcBorders>
              <w:top w:val="single" w:sz="18" w:space="0" w:color="C0C0C0"/>
              <w:left w:val="single" w:sz="4" w:space="0" w:color="C0C0C0"/>
              <w:bottom w:val="single" w:sz="4" w:space="0" w:color="C0C0C0"/>
            </w:tcBorders>
            <w:vAlign w:val="center"/>
          </w:tcPr>
          <w:p w:rsidR="006D3F5A" w:rsidRPr="002D3B94" w:rsidRDefault="006D3F5A" w:rsidP="00C24770">
            <w:pPr>
              <w:rPr>
                <w:sz w:val="18"/>
                <w:szCs w:val="18"/>
              </w:rPr>
            </w:pPr>
            <w:r w:rsidRPr="002D3B94">
              <w:rPr>
                <w:sz w:val="18"/>
                <w:szCs w:val="18"/>
              </w:rPr>
              <w:t>Relationship</w:t>
            </w:r>
            <w:r>
              <w:rPr>
                <w:sz w:val="18"/>
                <w:szCs w:val="18"/>
              </w:rPr>
              <w:t>:</w:t>
            </w:r>
          </w:p>
        </w:tc>
        <w:tc>
          <w:tcPr>
            <w:tcW w:w="2559" w:type="dxa"/>
            <w:gridSpan w:val="4"/>
            <w:tcBorders>
              <w:top w:val="single" w:sz="18" w:space="0" w:color="C0C0C0"/>
              <w:bottom w:val="single" w:sz="4" w:space="0" w:color="C0C0C0"/>
              <w:right w:val="single" w:sz="4" w:space="0" w:color="C0C0C0"/>
            </w:tcBorders>
            <w:vAlign w:val="center"/>
          </w:tcPr>
          <w:p w:rsidR="006D3F5A" w:rsidRPr="002D3B94" w:rsidRDefault="006D3F5A" w:rsidP="00C24770">
            <w:pPr>
              <w:rPr>
                <w:sz w:val="18"/>
                <w:szCs w:val="18"/>
              </w:rPr>
            </w:pPr>
          </w:p>
        </w:tc>
      </w:tr>
      <w:tr w:rsidR="006D3F5A" w:rsidRPr="002A733C" w:rsidTr="006D3F5A">
        <w:trPr>
          <w:trHeight w:hRule="exact" w:val="403"/>
          <w:jc w:val="center"/>
        </w:trPr>
        <w:tc>
          <w:tcPr>
            <w:tcW w:w="5940" w:type="dxa"/>
            <w:gridSpan w:val="5"/>
            <w:tcBorders>
              <w:top w:val="single" w:sz="4" w:space="0" w:color="C0C0C0"/>
              <w:left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sidRPr="002D3B94">
              <w:rPr>
                <w:sz w:val="18"/>
                <w:szCs w:val="18"/>
              </w:rPr>
              <w:t>Company</w:t>
            </w:r>
            <w:r>
              <w:rPr>
                <w:sz w:val="18"/>
                <w:szCs w:val="18"/>
              </w:rPr>
              <w:t>:</w:t>
            </w:r>
          </w:p>
        </w:tc>
        <w:tc>
          <w:tcPr>
            <w:tcW w:w="5479" w:type="dxa"/>
            <w:gridSpan w:val="9"/>
            <w:tcBorders>
              <w:top w:val="single" w:sz="4" w:space="0" w:color="C0C0C0"/>
              <w:left w:val="single" w:sz="4" w:space="0" w:color="C0C0C0"/>
              <w:bottom w:val="single" w:sz="4" w:space="0" w:color="C0C0C0"/>
              <w:right w:val="single" w:sz="4" w:space="0" w:color="C0C0C0"/>
            </w:tcBorders>
            <w:vAlign w:val="center"/>
          </w:tcPr>
          <w:p w:rsidR="006D3F5A" w:rsidRPr="002D3B94" w:rsidRDefault="006D3F5A" w:rsidP="00C24770">
            <w:pPr>
              <w:rPr>
                <w:sz w:val="18"/>
                <w:szCs w:val="18"/>
              </w:rPr>
            </w:pPr>
            <w:r w:rsidRPr="002D3B94">
              <w:rPr>
                <w:sz w:val="18"/>
                <w:szCs w:val="18"/>
              </w:rPr>
              <w:t>Telephone #</w:t>
            </w:r>
            <w:r>
              <w:rPr>
                <w:sz w:val="18"/>
                <w:szCs w:val="18"/>
              </w:rPr>
              <w:t>:</w:t>
            </w:r>
          </w:p>
        </w:tc>
      </w:tr>
      <w:tr w:rsidR="006D3F5A" w:rsidRPr="002A733C" w:rsidTr="006D3F5A">
        <w:trPr>
          <w:trHeight w:hRule="exact" w:val="403"/>
          <w:jc w:val="center"/>
        </w:trPr>
        <w:tc>
          <w:tcPr>
            <w:tcW w:w="11419" w:type="dxa"/>
            <w:gridSpan w:val="14"/>
            <w:tcBorders>
              <w:top w:val="single" w:sz="4" w:space="0" w:color="C0C0C0"/>
              <w:left w:val="single" w:sz="4" w:space="0" w:color="C0C0C0"/>
              <w:bottom w:val="single" w:sz="18" w:space="0" w:color="C0C0C0"/>
              <w:right w:val="single" w:sz="4" w:space="0" w:color="C0C0C0"/>
            </w:tcBorders>
            <w:vAlign w:val="center"/>
          </w:tcPr>
          <w:p w:rsidR="006D3F5A" w:rsidRPr="002D3B94" w:rsidRDefault="006D3F5A" w:rsidP="00C24770">
            <w:pPr>
              <w:rPr>
                <w:sz w:val="18"/>
                <w:szCs w:val="18"/>
              </w:rPr>
            </w:pPr>
            <w:r w:rsidRPr="002D3B94">
              <w:rPr>
                <w:sz w:val="18"/>
                <w:szCs w:val="18"/>
              </w:rPr>
              <w:t>Address</w:t>
            </w:r>
            <w:r>
              <w:rPr>
                <w:sz w:val="18"/>
                <w:szCs w:val="18"/>
              </w:rPr>
              <w:t>:</w:t>
            </w:r>
          </w:p>
        </w:tc>
      </w:tr>
      <w:tr w:rsidR="006D3F5A" w:rsidRPr="002A733C" w:rsidTr="0066257A">
        <w:trPr>
          <w:trHeight w:hRule="exact" w:val="403"/>
          <w:jc w:val="center"/>
        </w:trPr>
        <w:tc>
          <w:tcPr>
            <w:tcW w:w="5940" w:type="dxa"/>
            <w:gridSpan w:val="5"/>
            <w:tcBorders>
              <w:top w:val="single" w:sz="18" w:space="0" w:color="C0C0C0"/>
              <w:left w:val="single" w:sz="4" w:space="0" w:color="C0C0C0"/>
              <w:bottom w:val="single" w:sz="4" w:space="0" w:color="C0C0C0"/>
              <w:right w:val="single" w:sz="4" w:space="0" w:color="C0C0C0"/>
            </w:tcBorders>
            <w:vAlign w:val="center"/>
          </w:tcPr>
          <w:p w:rsidR="006D3F5A" w:rsidRPr="00FA4F70" w:rsidRDefault="006D3F5A" w:rsidP="00C24770">
            <w:pPr>
              <w:rPr>
                <w:sz w:val="18"/>
                <w:szCs w:val="18"/>
              </w:rPr>
            </w:pPr>
            <w:r w:rsidRPr="00FA4F70">
              <w:rPr>
                <w:sz w:val="18"/>
                <w:szCs w:val="18"/>
              </w:rPr>
              <w:t>Full Name</w:t>
            </w:r>
            <w:r>
              <w:rPr>
                <w:sz w:val="18"/>
                <w:szCs w:val="18"/>
              </w:rPr>
              <w:t>:</w:t>
            </w:r>
          </w:p>
        </w:tc>
        <w:tc>
          <w:tcPr>
            <w:tcW w:w="2920" w:type="dxa"/>
            <w:gridSpan w:val="5"/>
            <w:tcBorders>
              <w:top w:val="single" w:sz="18" w:space="0" w:color="C0C0C0"/>
              <w:left w:val="single" w:sz="4" w:space="0" w:color="C0C0C0"/>
              <w:bottom w:val="single" w:sz="4" w:space="0" w:color="C0C0C0"/>
            </w:tcBorders>
            <w:vAlign w:val="center"/>
          </w:tcPr>
          <w:p w:rsidR="006D3F5A" w:rsidRPr="00FA4F70" w:rsidRDefault="006D3F5A" w:rsidP="00C24770">
            <w:pPr>
              <w:rPr>
                <w:sz w:val="18"/>
                <w:szCs w:val="18"/>
              </w:rPr>
            </w:pPr>
            <w:r w:rsidRPr="00FA4F70">
              <w:rPr>
                <w:sz w:val="18"/>
                <w:szCs w:val="18"/>
              </w:rPr>
              <w:t>Relationship</w:t>
            </w:r>
            <w:r>
              <w:rPr>
                <w:sz w:val="18"/>
                <w:szCs w:val="18"/>
              </w:rPr>
              <w:t>:</w:t>
            </w:r>
          </w:p>
        </w:tc>
        <w:tc>
          <w:tcPr>
            <w:tcW w:w="2559" w:type="dxa"/>
            <w:gridSpan w:val="4"/>
            <w:tcBorders>
              <w:top w:val="single" w:sz="18" w:space="0" w:color="C0C0C0"/>
              <w:bottom w:val="single" w:sz="4" w:space="0" w:color="C0C0C0"/>
              <w:right w:val="single" w:sz="4" w:space="0" w:color="C0C0C0"/>
            </w:tcBorders>
            <w:vAlign w:val="center"/>
          </w:tcPr>
          <w:p w:rsidR="006D3F5A" w:rsidRPr="00FA4F70" w:rsidRDefault="006D3F5A" w:rsidP="00C24770">
            <w:pPr>
              <w:rPr>
                <w:sz w:val="18"/>
                <w:szCs w:val="18"/>
              </w:rPr>
            </w:pPr>
          </w:p>
        </w:tc>
      </w:tr>
      <w:tr w:rsidR="006D3F5A" w:rsidRPr="002A733C" w:rsidTr="006D3F5A">
        <w:trPr>
          <w:trHeight w:hRule="exact" w:val="403"/>
          <w:jc w:val="center"/>
        </w:trPr>
        <w:tc>
          <w:tcPr>
            <w:tcW w:w="5940" w:type="dxa"/>
            <w:gridSpan w:val="5"/>
            <w:tcBorders>
              <w:top w:val="single" w:sz="4" w:space="0" w:color="C0C0C0"/>
              <w:left w:val="single" w:sz="4" w:space="0" w:color="C0C0C0"/>
              <w:bottom w:val="single" w:sz="4" w:space="0" w:color="C0C0C0"/>
              <w:right w:val="single" w:sz="4" w:space="0" w:color="C0C0C0"/>
            </w:tcBorders>
            <w:vAlign w:val="center"/>
          </w:tcPr>
          <w:p w:rsidR="006D3F5A" w:rsidRPr="00FA4F70" w:rsidRDefault="006D3F5A" w:rsidP="00C24770">
            <w:pPr>
              <w:rPr>
                <w:sz w:val="18"/>
                <w:szCs w:val="18"/>
              </w:rPr>
            </w:pPr>
            <w:r w:rsidRPr="00FA4F70">
              <w:rPr>
                <w:sz w:val="18"/>
                <w:szCs w:val="18"/>
              </w:rPr>
              <w:t>Company</w:t>
            </w:r>
            <w:r>
              <w:rPr>
                <w:sz w:val="18"/>
                <w:szCs w:val="18"/>
              </w:rPr>
              <w:t>:</w:t>
            </w:r>
          </w:p>
        </w:tc>
        <w:tc>
          <w:tcPr>
            <w:tcW w:w="5479" w:type="dxa"/>
            <w:gridSpan w:val="9"/>
            <w:tcBorders>
              <w:top w:val="single" w:sz="4" w:space="0" w:color="C0C0C0"/>
              <w:left w:val="single" w:sz="4" w:space="0" w:color="C0C0C0"/>
              <w:bottom w:val="single" w:sz="4" w:space="0" w:color="C0C0C0"/>
              <w:right w:val="single" w:sz="4" w:space="0" w:color="C0C0C0"/>
            </w:tcBorders>
            <w:vAlign w:val="center"/>
          </w:tcPr>
          <w:p w:rsidR="006D3F5A" w:rsidRPr="00FA4F70" w:rsidRDefault="006D3F5A" w:rsidP="00C24770">
            <w:pPr>
              <w:rPr>
                <w:sz w:val="18"/>
                <w:szCs w:val="18"/>
              </w:rPr>
            </w:pPr>
            <w:r w:rsidRPr="00FA4F70">
              <w:rPr>
                <w:sz w:val="18"/>
                <w:szCs w:val="18"/>
              </w:rPr>
              <w:t>Telephone #:</w:t>
            </w:r>
          </w:p>
        </w:tc>
      </w:tr>
      <w:tr w:rsidR="006D3F5A" w:rsidRPr="002A733C" w:rsidTr="006D3F5A">
        <w:trPr>
          <w:trHeight w:hRule="exact" w:val="403"/>
          <w:jc w:val="center"/>
        </w:trPr>
        <w:tc>
          <w:tcPr>
            <w:tcW w:w="11419" w:type="dxa"/>
            <w:gridSpan w:val="14"/>
            <w:tcBorders>
              <w:top w:val="single" w:sz="4" w:space="0" w:color="C0C0C0"/>
              <w:left w:val="single" w:sz="4" w:space="0" w:color="C0C0C0"/>
              <w:bottom w:val="single" w:sz="4" w:space="0" w:color="C0C0C0"/>
              <w:right w:val="single" w:sz="4" w:space="0" w:color="C0C0C0"/>
            </w:tcBorders>
            <w:vAlign w:val="center"/>
          </w:tcPr>
          <w:p w:rsidR="006D3F5A" w:rsidRPr="00FA4F70" w:rsidRDefault="006D3F5A" w:rsidP="00C24770">
            <w:pPr>
              <w:rPr>
                <w:sz w:val="18"/>
                <w:szCs w:val="18"/>
              </w:rPr>
            </w:pPr>
            <w:r w:rsidRPr="00FA4F70">
              <w:rPr>
                <w:sz w:val="18"/>
                <w:szCs w:val="18"/>
              </w:rPr>
              <w:t>Address</w:t>
            </w:r>
            <w:r>
              <w:rPr>
                <w:sz w:val="18"/>
                <w:szCs w:val="18"/>
              </w:rPr>
              <w:t>:</w:t>
            </w:r>
          </w:p>
        </w:tc>
      </w:tr>
    </w:tbl>
    <w:p w:rsidR="00C24770" w:rsidRDefault="00C24770" w:rsidP="00C24770"/>
    <w:tbl>
      <w:tblPr>
        <w:tblW w:w="11383"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383"/>
      </w:tblGrid>
      <w:tr w:rsidR="00C24770" w:rsidRPr="00347306" w:rsidTr="006D3F5A">
        <w:trPr>
          <w:trHeight w:val="288"/>
          <w:jc w:val="center"/>
        </w:trPr>
        <w:tc>
          <w:tcPr>
            <w:tcW w:w="11383" w:type="dxa"/>
            <w:shd w:val="clear" w:color="auto" w:fill="365F91" w:themeFill="accent1" w:themeFillShade="BF"/>
            <w:vAlign w:val="center"/>
          </w:tcPr>
          <w:p w:rsidR="00C24770" w:rsidRPr="00520120" w:rsidRDefault="00C24770" w:rsidP="00C24770">
            <w:pPr>
              <w:pStyle w:val="Heading2"/>
              <w:rPr>
                <w:color w:val="FFFFFF" w:themeColor="background1"/>
              </w:rPr>
            </w:pPr>
            <w:r w:rsidRPr="00520120">
              <w:rPr>
                <w:color w:val="FFFFFF" w:themeColor="background1"/>
              </w:rPr>
              <w:t>Skills and qualification</w:t>
            </w:r>
            <w:r w:rsidR="00520120">
              <w:rPr>
                <w:color w:val="FFFFFF" w:themeColor="background1"/>
              </w:rPr>
              <w:t>S</w:t>
            </w:r>
            <w:r w:rsidRPr="00520120">
              <w:rPr>
                <w:color w:val="FFFFFF" w:themeColor="background1"/>
              </w:rPr>
              <w:t xml:space="preserve"> </w:t>
            </w:r>
          </w:p>
        </w:tc>
      </w:tr>
      <w:tr w:rsidR="00C24770" w:rsidRPr="009D26AF" w:rsidTr="006D3F5A">
        <w:trPr>
          <w:trHeight w:val="288"/>
          <w:jc w:val="center"/>
        </w:trPr>
        <w:tc>
          <w:tcPr>
            <w:tcW w:w="11383" w:type="dxa"/>
            <w:shd w:val="clear" w:color="auto" w:fill="D9D9D9" w:themeFill="background1" w:themeFillShade="D9"/>
            <w:vAlign w:val="center"/>
          </w:tcPr>
          <w:p w:rsidR="00C24770" w:rsidRPr="00C24770" w:rsidRDefault="00C24770" w:rsidP="00C24770">
            <w:pPr>
              <w:pStyle w:val="Heading2"/>
              <w:rPr>
                <w:b w:val="0"/>
                <w:caps w:val="0"/>
                <w:color w:val="auto"/>
              </w:rPr>
            </w:pPr>
            <w:r w:rsidRPr="00C24770">
              <w:rPr>
                <w:b w:val="0"/>
                <w:caps w:val="0"/>
              </w:rPr>
              <w:t>Summarize any special training, skills, licenses and/or certificates</w:t>
            </w:r>
          </w:p>
        </w:tc>
      </w:tr>
      <w:tr w:rsidR="00C24770" w:rsidRPr="009D26AF" w:rsidTr="006D3F5A">
        <w:trPr>
          <w:trHeight w:val="444"/>
          <w:jc w:val="center"/>
        </w:trPr>
        <w:tc>
          <w:tcPr>
            <w:tcW w:w="11383" w:type="dxa"/>
            <w:shd w:val="clear" w:color="auto" w:fill="FFFFFF" w:themeFill="background1"/>
            <w:vAlign w:val="center"/>
          </w:tcPr>
          <w:p w:rsidR="00C24770" w:rsidRDefault="00C24770" w:rsidP="00C24770">
            <w:pPr>
              <w:pStyle w:val="Heading2"/>
              <w:rPr>
                <w:b w:val="0"/>
                <w:caps w:val="0"/>
              </w:rPr>
            </w:pPr>
          </w:p>
          <w:p w:rsidR="00B77416" w:rsidRDefault="00B77416" w:rsidP="00B77416"/>
          <w:p w:rsidR="00B77416" w:rsidRDefault="00B77416" w:rsidP="00B77416"/>
          <w:p w:rsidR="00B77416" w:rsidRDefault="00B77416" w:rsidP="00B77416"/>
          <w:p w:rsidR="00B77416" w:rsidRDefault="00B77416" w:rsidP="00B77416"/>
          <w:p w:rsidR="00B77416" w:rsidRPr="00B77416" w:rsidRDefault="00B77416" w:rsidP="00B77416"/>
        </w:tc>
      </w:tr>
      <w:tr w:rsidR="00B77416" w:rsidRPr="009D26AF" w:rsidTr="006D3F5A">
        <w:trPr>
          <w:trHeight w:val="354"/>
          <w:jc w:val="center"/>
        </w:trPr>
        <w:tc>
          <w:tcPr>
            <w:tcW w:w="11383" w:type="dxa"/>
            <w:shd w:val="clear" w:color="auto" w:fill="FFFFFF" w:themeFill="background1"/>
            <w:vAlign w:val="center"/>
          </w:tcPr>
          <w:p w:rsidR="00B77416" w:rsidRDefault="00B77416" w:rsidP="00C24770">
            <w:pPr>
              <w:pStyle w:val="Heading2"/>
              <w:rPr>
                <w:b w:val="0"/>
                <w:caps w:val="0"/>
              </w:rPr>
            </w:pPr>
            <w:r>
              <w:rPr>
                <w:b w:val="0"/>
                <w:caps w:val="0"/>
              </w:rPr>
              <w:t xml:space="preserve">Computer Skills (Check appropriate boxes. Include software </w:t>
            </w:r>
            <w:r w:rsidR="006B37E8">
              <w:rPr>
                <w:b w:val="0"/>
                <w:caps w:val="0"/>
              </w:rPr>
              <w:t>titles and years of experience)</w:t>
            </w:r>
          </w:p>
        </w:tc>
      </w:tr>
      <w:tr w:rsidR="00B77416" w:rsidRPr="009D26AF" w:rsidTr="006D3F5A">
        <w:trPr>
          <w:trHeight w:val="444"/>
          <w:jc w:val="center"/>
        </w:trPr>
        <w:tc>
          <w:tcPr>
            <w:tcW w:w="11383" w:type="dxa"/>
            <w:shd w:val="clear" w:color="auto" w:fill="FFFFFF" w:themeFill="background1"/>
            <w:vAlign w:val="center"/>
          </w:tcPr>
          <w:p w:rsidR="0066257A" w:rsidRDefault="0066257A" w:rsidP="002D3B94">
            <w:pPr>
              <w:pStyle w:val="Heading2"/>
              <w:jc w:val="center"/>
              <w:rPr>
                <w:rStyle w:val="CheckBoxChar"/>
              </w:rPr>
            </w:pPr>
          </w:p>
          <w:p w:rsidR="00B77416" w:rsidRDefault="00210414" w:rsidP="002D3B94">
            <w:pPr>
              <w:pStyle w:val="Heading2"/>
              <w:jc w:val="center"/>
              <w:rPr>
                <w:rStyle w:val="CheckBoxChar"/>
              </w:rPr>
            </w:pPr>
            <w:r w:rsidRPr="0019779B">
              <w:rPr>
                <w:rStyle w:val="CheckBoxChar"/>
              </w:rPr>
              <w:fldChar w:fldCharType="begin">
                <w:ffData>
                  <w:name w:val=""/>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Word Processing:____________________ Years:_____       </w:t>
            </w:r>
            <w:r w:rsidRPr="0019779B">
              <w:rPr>
                <w:rStyle w:val="CheckBoxChar"/>
              </w:rPr>
              <w:fldChar w:fldCharType="begin">
                <w:ffData>
                  <w:name w:val="Check3"/>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E-Mail:_____________________ Years:_____</w:t>
            </w:r>
          </w:p>
          <w:p w:rsidR="00B77416" w:rsidRPr="00B77416" w:rsidRDefault="00B77416" w:rsidP="002D3B94">
            <w:pPr>
              <w:jc w:val="center"/>
            </w:pPr>
          </w:p>
          <w:p w:rsidR="00B77416" w:rsidRPr="00B77416" w:rsidRDefault="00210414" w:rsidP="002D3B94">
            <w:pPr>
              <w:jc w:val="center"/>
              <w:rPr>
                <w:rStyle w:val="CheckBoxChar"/>
                <w:b/>
              </w:rPr>
            </w:pPr>
            <w:r w:rsidRPr="0019779B">
              <w:rPr>
                <w:rStyle w:val="CheckBoxChar"/>
              </w:rPr>
              <w:fldChar w:fldCharType="begin">
                <w:ffData>
                  <w:name w:val="Check3"/>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w:t>
            </w:r>
            <w:r w:rsidR="00B77416" w:rsidRPr="00B77416">
              <w:rPr>
                <w:rStyle w:val="CheckBoxChar"/>
                <w:b/>
              </w:rPr>
              <w:t>SPREADSHEET:_________________________</w:t>
            </w:r>
            <w:r w:rsidR="00B77416">
              <w:rPr>
                <w:rStyle w:val="CheckBoxChar"/>
                <w:b/>
              </w:rPr>
              <w:t xml:space="preserve"> </w:t>
            </w:r>
            <w:r w:rsidR="00B77416" w:rsidRPr="00B77416">
              <w:rPr>
                <w:rStyle w:val="CheckBoxChar"/>
                <w:b/>
              </w:rPr>
              <w:t>YEARS:_____</w:t>
            </w:r>
            <w:r w:rsidR="00B77416">
              <w:rPr>
                <w:rStyle w:val="CheckBoxChar"/>
                <w:b/>
              </w:rPr>
              <w:t xml:space="preserve">       </w:t>
            </w:r>
            <w:r w:rsidRPr="0019779B">
              <w:rPr>
                <w:rStyle w:val="CheckBoxChar"/>
              </w:rPr>
              <w:fldChar w:fldCharType="begin">
                <w:ffData>
                  <w:name w:val="Check3"/>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w:t>
            </w:r>
            <w:r w:rsidR="00B77416" w:rsidRPr="00B77416">
              <w:rPr>
                <w:rStyle w:val="CheckBoxChar"/>
                <w:b/>
              </w:rPr>
              <w:t>INTERNET:</w:t>
            </w:r>
            <w:r w:rsidR="00B77416">
              <w:rPr>
                <w:rStyle w:val="CheckBoxChar"/>
                <w:b/>
              </w:rPr>
              <w:t>_____________</w:t>
            </w:r>
            <w:r w:rsidR="00FE4C7F">
              <w:rPr>
                <w:rStyle w:val="CheckBoxChar"/>
                <w:b/>
              </w:rPr>
              <w:t>_</w:t>
            </w:r>
            <w:r w:rsidR="00B77416">
              <w:rPr>
                <w:rStyle w:val="CheckBoxChar"/>
                <w:b/>
              </w:rPr>
              <w:t>_____ YEARS:_____</w:t>
            </w:r>
          </w:p>
          <w:p w:rsidR="00B77416" w:rsidRDefault="00B77416" w:rsidP="002D3B94">
            <w:pPr>
              <w:jc w:val="center"/>
              <w:rPr>
                <w:rStyle w:val="CheckBoxChar"/>
              </w:rPr>
            </w:pPr>
          </w:p>
          <w:p w:rsidR="00DF3114" w:rsidRDefault="00210414" w:rsidP="002D3B94">
            <w:pPr>
              <w:jc w:val="center"/>
              <w:rPr>
                <w:rStyle w:val="CheckBoxChar"/>
                <w:b/>
              </w:rPr>
            </w:pPr>
            <w:r w:rsidRPr="0019779B">
              <w:rPr>
                <w:rStyle w:val="CheckBoxChar"/>
              </w:rPr>
              <w:fldChar w:fldCharType="begin">
                <w:ffData>
                  <w:name w:val="Check3"/>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w:t>
            </w:r>
            <w:r w:rsidR="00B77416" w:rsidRPr="00B77416">
              <w:rPr>
                <w:rStyle w:val="CheckBoxChar"/>
                <w:b/>
              </w:rPr>
              <w:t>PRESENTATION:</w:t>
            </w:r>
            <w:r w:rsidR="00B77416">
              <w:rPr>
                <w:rStyle w:val="CheckBoxChar"/>
                <w:b/>
              </w:rPr>
              <w:t>________________________ YEARS:_____</w:t>
            </w:r>
            <w:r w:rsidR="00B77416" w:rsidRPr="0019779B">
              <w:rPr>
                <w:rStyle w:val="CheckBoxChar"/>
              </w:rPr>
              <w:t xml:space="preserve"> </w:t>
            </w:r>
            <w:r w:rsidR="00B77416">
              <w:rPr>
                <w:rStyle w:val="CheckBoxChar"/>
              </w:rPr>
              <w:t xml:space="preserve">    </w:t>
            </w:r>
            <w:r w:rsidR="00FE4C7F">
              <w:rPr>
                <w:rStyle w:val="CheckBoxChar"/>
              </w:rPr>
              <w:t xml:space="preserve">  </w:t>
            </w:r>
            <w:r w:rsidRPr="0019779B">
              <w:rPr>
                <w:rStyle w:val="CheckBoxChar"/>
              </w:rPr>
              <w:fldChar w:fldCharType="begin">
                <w:ffData>
                  <w:name w:val="Check3"/>
                  <w:enabled/>
                  <w:calcOnExit w:val="0"/>
                  <w:checkBox>
                    <w:sizeAuto/>
                    <w:default w:val="0"/>
                  </w:checkBox>
                </w:ffData>
              </w:fldChar>
            </w:r>
            <w:r w:rsidR="00B77416" w:rsidRPr="0019779B">
              <w:rPr>
                <w:rStyle w:val="CheckBoxChar"/>
              </w:rPr>
              <w:instrText xml:space="preserve"> FORMCHECKBOX </w:instrText>
            </w:r>
            <w:r w:rsidR="000F22C4">
              <w:rPr>
                <w:rStyle w:val="CheckBoxChar"/>
              </w:rPr>
            </w:r>
            <w:r w:rsidR="000F22C4">
              <w:rPr>
                <w:rStyle w:val="CheckBoxChar"/>
              </w:rPr>
              <w:fldChar w:fldCharType="separate"/>
            </w:r>
            <w:r w:rsidRPr="0019779B">
              <w:rPr>
                <w:rStyle w:val="CheckBoxChar"/>
              </w:rPr>
              <w:fldChar w:fldCharType="end"/>
            </w:r>
            <w:r w:rsidR="00B77416">
              <w:rPr>
                <w:rStyle w:val="CheckBoxChar"/>
              </w:rPr>
              <w:t xml:space="preserve">  </w:t>
            </w:r>
            <w:r w:rsidR="00B77416" w:rsidRPr="00B77416">
              <w:rPr>
                <w:rStyle w:val="CheckBoxChar"/>
                <w:b/>
              </w:rPr>
              <w:t>OTHER</w:t>
            </w:r>
            <w:r w:rsidR="00B77416">
              <w:rPr>
                <w:rStyle w:val="CheckBoxChar"/>
                <w:b/>
              </w:rPr>
              <w:t>:_____________________</w:t>
            </w:r>
            <w:r w:rsidR="00FE4C7F">
              <w:rPr>
                <w:rStyle w:val="CheckBoxChar"/>
                <w:b/>
              </w:rPr>
              <w:t xml:space="preserve">  </w:t>
            </w:r>
            <w:r w:rsidR="00B77416">
              <w:rPr>
                <w:rStyle w:val="CheckBoxChar"/>
                <w:b/>
              </w:rPr>
              <w:t>YEARS:_____</w:t>
            </w:r>
          </w:p>
          <w:p w:rsidR="006E0EB0" w:rsidRDefault="006E0EB0" w:rsidP="002D3B94">
            <w:pPr>
              <w:jc w:val="center"/>
              <w:rPr>
                <w:rStyle w:val="CheckBoxChar"/>
              </w:rPr>
            </w:pPr>
          </w:p>
          <w:p w:rsidR="006E0EB0" w:rsidRDefault="0066257A" w:rsidP="0066257A">
            <w:pPr>
              <w:rPr>
                <w:rStyle w:val="CheckBoxChar"/>
              </w:rPr>
            </w:pPr>
            <w:r>
              <w:rPr>
                <w:rStyle w:val="CheckBoxChar"/>
              </w:rPr>
              <w:t xml:space="preserve">           </w:t>
            </w:r>
            <w:r w:rsidR="00671CF1">
              <w:rPr>
                <w:rStyle w:val="CheckBoxChar"/>
              </w:rPr>
              <w:t xml:space="preserve">  </w:t>
            </w:r>
            <w:r w:rsidR="00474404">
              <w:rPr>
                <w:rStyle w:val="CheckBoxChar"/>
              </w:rPr>
              <w:t xml:space="preserve"> </w:t>
            </w:r>
            <w:r w:rsidR="006E0EB0" w:rsidRPr="0019779B">
              <w:rPr>
                <w:rStyle w:val="CheckBoxChar"/>
              </w:rPr>
              <w:fldChar w:fldCharType="begin">
                <w:ffData>
                  <w:name w:val="Check3"/>
                  <w:enabled/>
                  <w:calcOnExit w:val="0"/>
                  <w:checkBox>
                    <w:sizeAuto/>
                    <w:default w:val="0"/>
                  </w:checkBox>
                </w:ffData>
              </w:fldChar>
            </w:r>
            <w:r w:rsidR="006E0EB0" w:rsidRPr="0019779B">
              <w:rPr>
                <w:rStyle w:val="CheckBoxChar"/>
              </w:rPr>
              <w:instrText xml:space="preserve"> FORMCHECKBOX </w:instrText>
            </w:r>
            <w:r w:rsidR="000F22C4">
              <w:rPr>
                <w:rStyle w:val="CheckBoxChar"/>
              </w:rPr>
            </w:r>
            <w:r w:rsidR="000F22C4">
              <w:rPr>
                <w:rStyle w:val="CheckBoxChar"/>
              </w:rPr>
              <w:fldChar w:fldCharType="separate"/>
            </w:r>
            <w:r w:rsidR="006E0EB0" w:rsidRPr="0019779B">
              <w:rPr>
                <w:rStyle w:val="CheckBoxChar"/>
              </w:rPr>
              <w:fldChar w:fldCharType="end"/>
            </w:r>
            <w:r w:rsidR="006E0EB0">
              <w:rPr>
                <w:rStyle w:val="CheckBoxChar"/>
              </w:rPr>
              <w:t xml:space="preserve">  </w:t>
            </w:r>
            <w:r w:rsidR="006E0EB0">
              <w:rPr>
                <w:rStyle w:val="CheckBoxChar"/>
                <w:b/>
              </w:rPr>
              <w:t>WPM:  ______________________ (TYPING SPEED)</w:t>
            </w:r>
          </w:p>
          <w:p w:rsidR="006E0EB0" w:rsidRPr="00DF3114" w:rsidRDefault="006E0EB0" w:rsidP="00B77416">
            <w:pPr>
              <w:rPr>
                <w:b/>
                <w:color w:val="999999"/>
              </w:rPr>
            </w:pPr>
          </w:p>
        </w:tc>
      </w:tr>
    </w:tbl>
    <w:p w:rsidR="00C24770" w:rsidRDefault="00C24770" w:rsidP="00DF3114">
      <w:pPr>
        <w:contextualSpacing/>
      </w:pPr>
    </w:p>
    <w:tbl>
      <w:tblPr>
        <w:tblW w:w="1139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510"/>
        <w:gridCol w:w="496"/>
        <w:gridCol w:w="13"/>
        <w:gridCol w:w="320"/>
        <w:gridCol w:w="103"/>
        <w:gridCol w:w="284"/>
        <w:gridCol w:w="900"/>
        <w:gridCol w:w="329"/>
        <w:gridCol w:w="1084"/>
        <w:gridCol w:w="1018"/>
        <w:gridCol w:w="2099"/>
        <w:gridCol w:w="241"/>
      </w:tblGrid>
      <w:tr w:rsidR="000D2539" w:rsidRPr="002A733C" w:rsidTr="006A53BA">
        <w:trPr>
          <w:trHeight w:val="288"/>
          <w:jc w:val="center"/>
        </w:trPr>
        <w:tc>
          <w:tcPr>
            <w:tcW w:w="11397" w:type="dxa"/>
            <w:gridSpan w:val="12"/>
            <w:shd w:val="clear" w:color="auto" w:fill="365F91" w:themeFill="accent1" w:themeFillShade="BF"/>
            <w:vAlign w:val="center"/>
          </w:tcPr>
          <w:p w:rsidR="000D2539" w:rsidRPr="00520120" w:rsidRDefault="00520120" w:rsidP="00C24770">
            <w:pPr>
              <w:pStyle w:val="Heading2"/>
              <w:rPr>
                <w:color w:val="FFFFFF" w:themeColor="background1"/>
              </w:rPr>
            </w:pPr>
            <w:r w:rsidRPr="00520120">
              <w:rPr>
                <w:color w:val="FFFFFF" w:themeColor="background1"/>
              </w:rPr>
              <w:t>EMPLOYMENT HISTORY</w:t>
            </w:r>
            <w:r w:rsidR="009D26AF" w:rsidRPr="00520120">
              <w:rPr>
                <w:color w:val="FFFFFF" w:themeColor="background1"/>
              </w:rPr>
              <w:t xml:space="preserve">  </w:t>
            </w:r>
          </w:p>
        </w:tc>
      </w:tr>
      <w:tr w:rsidR="009D26AF" w:rsidRPr="002A733C" w:rsidTr="006A53BA">
        <w:trPr>
          <w:trHeight w:val="288"/>
          <w:jc w:val="center"/>
        </w:trPr>
        <w:tc>
          <w:tcPr>
            <w:tcW w:w="11397" w:type="dxa"/>
            <w:gridSpan w:val="12"/>
            <w:tcBorders>
              <w:bottom w:val="single" w:sz="4" w:space="0" w:color="C0C0C0"/>
            </w:tcBorders>
            <w:shd w:val="clear" w:color="auto" w:fill="D9D9D9" w:themeFill="background1" w:themeFillShade="D9"/>
            <w:vAlign w:val="center"/>
          </w:tcPr>
          <w:p w:rsidR="009D26AF" w:rsidRPr="00C24770" w:rsidRDefault="009D26AF" w:rsidP="00C24770">
            <w:pPr>
              <w:pStyle w:val="Heading2"/>
              <w:rPr>
                <w:b w:val="0"/>
                <w:caps w:val="0"/>
              </w:rPr>
            </w:pPr>
            <w:r w:rsidRPr="00C24770">
              <w:rPr>
                <w:b w:val="0"/>
                <w:caps w:val="0"/>
              </w:rPr>
              <w:t>Starting with your most recent employer, pr</w:t>
            </w:r>
            <w:r w:rsidR="006B37E8">
              <w:rPr>
                <w:b w:val="0"/>
                <w:caps w:val="0"/>
              </w:rPr>
              <w:t>ovide the following information</w:t>
            </w:r>
          </w:p>
        </w:tc>
      </w:tr>
      <w:tr w:rsidR="0019779B" w:rsidRPr="002A733C" w:rsidTr="00B330BD">
        <w:trPr>
          <w:trHeight w:val="403"/>
          <w:jc w:val="center"/>
        </w:trPr>
        <w:tc>
          <w:tcPr>
            <w:tcW w:w="5019" w:type="dxa"/>
            <w:gridSpan w:val="3"/>
            <w:vAlign w:val="center"/>
          </w:tcPr>
          <w:p w:rsidR="000D2539" w:rsidRPr="002C34CC" w:rsidRDefault="000D2539" w:rsidP="00C24770">
            <w:pPr>
              <w:rPr>
                <w:sz w:val="18"/>
                <w:szCs w:val="18"/>
              </w:rPr>
            </w:pPr>
            <w:r w:rsidRPr="002C34CC">
              <w:rPr>
                <w:sz w:val="18"/>
                <w:szCs w:val="18"/>
              </w:rPr>
              <w:t>Company</w:t>
            </w:r>
            <w:r w:rsidR="003E552A" w:rsidRPr="002C34CC">
              <w:rPr>
                <w:sz w:val="18"/>
                <w:szCs w:val="18"/>
              </w:rPr>
              <w:t>:</w:t>
            </w:r>
          </w:p>
        </w:tc>
        <w:tc>
          <w:tcPr>
            <w:tcW w:w="3020" w:type="dxa"/>
            <w:gridSpan w:val="6"/>
            <w:tcBorders>
              <w:right w:val="single" w:sz="4" w:space="0" w:color="C0C0C0"/>
            </w:tcBorders>
            <w:vAlign w:val="center"/>
          </w:tcPr>
          <w:p w:rsidR="000D2539" w:rsidRPr="002C34CC" w:rsidRDefault="000D2539" w:rsidP="00C24770">
            <w:pPr>
              <w:rPr>
                <w:sz w:val="18"/>
                <w:szCs w:val="18"/>
              </w:rPr>
            </w:pPr>
          </w:p>
        </w:tc>
        <w:tc>
          <w:tcPr>
            <w:tcW w:w="3117" w:type="dxa"/>
            <w:gridSpan w:val="2"/>
            <w:tcBorders>
              <w:left w:val="single" w:sz="4" w:space="0" w:color="C0C0C0"/>
            </w:tcBorders>
            <w:vAlign w:val="center"/>
          </w:tcPr>
          <w:p w:rsidR="000D2539" w:rsidRPr="002C34CC" w:rsidRDefault="003E552A" w:rsidP="00C24770">
            <w:pPr>
              <w:rPr>
                <w:sz w:val="18"/>
                <w:szCs w:val="18"/>
              </w:rPr>
            </w:pPr>
            <w:r w:rsidRPr="002C34CC">
              <w:rPr>
                <w:sz w:val="18"/>
                <w:szCs w:val="18"/>
              </w:rPr>
              <w:t>Telephone #:</w:t>
            </w:r>
          </w:p>
        </w:tc>
        <w:tc>
          <w:tcPr>
            <w:tcW w:w="241" w:type="dxa"/>
            <w:vAlign w:val="center"/>
          </w:tcPr>
          <w:p w:rsidR="000D2539" w:rsidRPr="002C34CC" w:rsidRDefault="0019779B" w:rsidP="003E552A">
            <w:pPr>
              <w:ind w:left="606" w:hanging="606"/>
              <w:rPr>
                <w:sz w:val="18"/>
                <w:szCs w:val="18"/>
              </w:rPr>
            </w:pPr>
            <w:r w:rsidRPr="002C34CC">
              <w:rPr>
                <w:sz w:val="18"/>
                <w:szCs w:val="18"/>
              </w:rPr>
              <w:t xml:space="preserve">       </w:t>
            </w:r>
          </w:p>
        </w:tc>
      </w:tr>
      <w:tr w:rsidR="001558E7" w:rsidRPr="002A733C" w:rsidTr="00B330BD">
        <w:trPr>
          <w:trHeight w:val="403"/>
          <w:jc w:val="center"/>
        </w:trPr>
        <w:tc>
          <w:tcPr>
            <w:tcW w:w="5006" w:type="dxa"/>
            <w:gridSpan w:val="2"/>
            <w:vAlign w:val="center"/>
          </w:tcPr>
          <w:p w:rsidR="001558E7" w:rsidRPr="002C34CC" w:rsidRDefault="001558E7" w:rsidP="00C24770">
            <w:pPr>
              <w:rPr>
                <w:sz w:val="18"/>
                <w:szCs w:val="18"/>
              </w:rPr>
            </w:pPr>
            <w:r w:rsidRPr="002C34CC">
              <w:rPr>
                <w:sz w:val="18"/>
                <w:szCs w:val="18"/>
              </w:rPr>
              <w:t>Address:</w:t>
            </w:r>
          </w:p>
        </w:tc>
        <w:tc>
          <w:tcPr>
            <w:tcW w:w="3033" w:type="dxa"/>
            <w:gridSpan w:val="7"/>
            <w:tcBorders>
              <w:right w:val="single" w:sz="4" w:space="0" w:color="C0C0C0"/>
            </w:tcBorders>
            <w:vAlign w:val="center"/>
          </w:tcPr>
          <w:p w:rsidR="001558E7" w:rsidRPr="002C34CC" w:rsidRDefault="001558E7" w:rsidP="00C24770">
            <w:pPr>
              <w:rPr>
                <w:sz w:val="18"/>
                <w:szCs w:val="18"/>
              </w:rPr>
            </w:pPr>
          </w:p>
        </w:tc>
        <w:tc>
          <w:tcPr>
            <w:tcW w:w="3358" w:type="dxa"/>
            <w:gridSpan w:val="3"/>
            <w:tcBorders>
              <w:left w:val="single" w:sz="4" w:space="0" w:color="C0C0C0"/>
            </w:tcBorders>
            <w:vAlign w:val="center"/>
          </w:tcPr>
          <w:p w:rsidR="001558E7" w:rsidRPr="002C34CC" w:rsidRDefault="001558E7" w:rsidP="00C24770">
            <w:pPr>
              <w:rPr>
                <w:sz w:val="18"/>
                <w:szCs w:val="18"/>
              </w:rPr>
            </w:pPr>
            <w:r w:rsidRPr="002C34CC">
              <w:rPr>
                <w:sz w:val="18"/>
                <w:szCs w:val="18"/>
              </w:rPr>
              <w:t>Supervisor:</w:t>
            </w:r>
          </w:p>
        </w:tc>
      </w:tr>
      <w:tr w:rsidR="00D84F9C" w:rsidRPr="002A733C" w:rsidTr="00986977">
        <w:trPr>
          <w:trHeight w:val="403"/>
          <w:jc w:val="center"/>
        </w:trPr>
        <w:tc>
          <w:tcPr>
            <w:tcW w:w="5006" w:type="dxa"/>
            <w:gridSpan w:val="2"/>
            <w:vAlign w:val="center"/>
          </w:tcPr>
          <w:p w:rsidR="00D84F9C" w:rsidRPr="002C34CC" w:rsidRDefault="00D84F9C" w:rsidP="00C24770">
            <w:pPr>
              <w:rPr>
                <w:sz w:val="18"/>
                <w:szCs w:val="18"/>
              </w:rPr>
            </w:pPr>
            <w:r w:rsidRPr="002C34CC">
              <w:rPr>
                <w:sz w:val="18"/>
                <w:szCs w:val="18"/>
              </w:rPr>
              <w:t>Job Title:</w:t>
            </w:r>
          </w:p>
        </w:tc>
        <w:tc>
          <w:tcPr>
            <w:tcW w:w="333" w:type="dxa"/>
            <w:gridSpan w:val="2"/>
            <w:tcBorders>
              <w:right w:val="single" w:sz="4" w:space="0" w:color="C0C0C0"/>
            </w:tcBorders>
            <w:vAlign w:val="center"/>
          </w:tcPr>
          <w:p w:rsidR="00D84F9C" w:rsidRPr="002C34CC" w:rsidRDefault="00D84F9C" w:rsidP="00C24770">
            <w:pPr>
              <w:rPr>
                <w:sz w:val="18"/>
                <w:szCs w:val="18"/>
              </w:rPr>
            </w:pPr>
          </w:p>
        </w:tc>
        <w:tc>
          <w:tcPr>
            <w:tcW w:w="6058" w:type="dxa"/>
            <w:gridSpan w:val="8"/>
            <w:tcBorders>
              <w:left w:val="single" w:sz="4" w:space="0" w:color="C0C0C0"/>
            </w:tcBorders>
            <w:vAlign w:val="center"/>
          </w:tcPr>
          <w:p w:rsidR="00D84F9C" w:rsidRPr="002C34CC" w:rsidRDefault="00D84F9C" w:rsidP="00C24770">
            <w:pPr>
              <w:rPr>
                <w:sz w:val="18"/>
                <w:szCs w:val="18"/>
              </w:rPr>
            </w:pPr>
            <w:r w:rsidRPr="002C34CC">
              <w:rPr>
                <w:sz w:val="18"/>
                <w:szCs w:val="18"/>
              </w:rPr>
              <w:t>Starting Salary $:</w:t>
            </w:r>
            <w:r>
              <w:rPr>
                <w:sz w:val="18"/>
                <w:szCs w:val="18"/>
              </w:rPr>
              <w:t xml:space="preserve">                           Ending Salary $: </w:t>
            </w:r>
          </w:p>
        </w:tc>
      </w:tr>
      <w:tr w:rsidR="004C2FEE" w:rsidRPr="002A733C" w:rsidTr="006A53BA">
        <w:trPr>
          <w:trHeight w:val="403"/>
          <w:jc w:val="center"/>
        </w:trPr>
        <w:tc>
          <w:tcPr>
            <w:tcW w:w="5442" w:type="dxa"/>
            <w:gridSpan w:val="5"/>
            <w:vAlign w:val="center"/>
          </w:tcPr>
          <w:p w:rsidR="000D2539" w:rsidRPr="002C34CC" w:rsidRDefault="000D2539" w:rsidP="00C24770">
            <w:pPr>
              <w:rPr>
                <w:sz w:val="18"/>
                <w:szCs w:val="18"/>
              </w:rPr>
            </w:pPr>
            <w:r w:rsidRPr="002C34CC">
              <w:rPr>
                <w:sz w:val="18"/>
                <w:szCs w:val="18"/>
              </w:rPr>
              <w:t>Responsibilities</w:t>
            </w:r>
            <w:r w:rsidR="003E552A" w:rsidRPr="002C34CC">
              <w:rPr>
                <w:sz w:val="18"/>
                <w:szCs w:val="18"/>
              </w:rPr>
              <w:t>:</w:t>
            </w:r>
          </w:p>
        </w:tc>
        <w:tc>
          <w:tcPr>
            <w:tcW w:w="5955" w:type="dxa"/>
            <w:gridSpan w:val="7"/>
            <w:vAlign w:val="center"/>
          </w:tcPr>
          <w:p w:rsidR="000D2539" w:rsidRPr="002C34CC" w:rsidRDefault="000D2539" w:rsidP="00C24770">
            <w:pPr>
              <w:rPr>
                <w:sz w:val="18"/>
                <w:szCs w:val="18"/>
              </w:rPr>
            </w:pPr>
          </w:p>
        </w:tc>
      </w:tr>
      <w:tr w:rsidR="00C35B8B" w:rsidRPr="002A733C" w:rsidTr="006A53BA">
        <w:trPr>
          <w:trHeight w:val="403"/>
          <w:jc w:val="center"/>
        </w:trPr>
        <w:tc>
          <w:tcPr>
            <w:tcW w:w="6955" w:type="dxa"/>
            <w:gridSpan w:val="8"/>
            <w:tcBorders>
              <w:bottom w:val="single" w:sz="4" w:space="0" w:color="C0C0C0"/>
              <w:right w:val="single" w:sz="4" w:space="0" w:color="C0C0C0"/>
            </w:tcBorders>
            <w:vAlign w:val="center"/>
          </w:tcPr>
          <w:p w:rsidR="00C35B8B" w:rsidRPr="002C34CC" w:rsidRDefault="00C35B8B" w:rsidP="00C24770">
            <w:pPr>
              <w:rPr>
                <w:sz w:val="18"/>
                <w:szCs w:val="18"/>
              </w:rPr>
            </w:pPr>
            <w:r w:rsidRPr="002C34CC">
              <w:rPr>
                <w:sz w:val="18"/>
                <w:szCs w:val="18"/>
              </w:rPr>
              <w:t>From:</w:t>
            </w:r>
            <w:r>
              <w:rPr>
                <w:sz w:val="18"/>
                <w:szCs w:val="18"/>
              </w:rPr>
              <w:t xml:space="preserve">                                 To:</w:t>
            </w:r>
          </w:p>
        </w:tc>
        <w:tc>
          <w:tcPr>
            <w:tcW w:w="2102" w:type="dxa"/>
            <w:gridSpan w:val="2"/>
            <w:tcBorders>
              <w:left w:val="single" w:sz="4" w:space="0" w:color="C0C0C0"/>
              <w:bottom w:val="single" w:sz="4" w:space="0" w:color="C0C0C0"/>
            </w:tcBorders>
            <w:vAlign w:val="center"/>
          </w:tcPr>
          <w:p w:rsidR="00C35B8B" w:rsidRPr="002C34CC" w:rsidRDefault="00C35B8B" w:rsidP="00C24770">
            <w:pPr>
              <w:rPr>
                <w:sz w:val="18"/>
                <w:szCs w:val="18"/>
              </w:rPr>
            </w:pPr>
            <w:r w:rsidRPr="002C34CC">
              <w:rPr>
                <w:sz w:val="18"/>
                <w:szCs w:val="18"/>
              </w:rPr>
              <w:t>Reason for Leaving:</w:t>
            </w:r>
          </w:p>
        </w:tc>
        <w:tc>
          <w:tcPr>
            <w:tcW w:w="2340" w:type="dxa"/>
            <w:gridSpan w:val="2"/>
            <w:tcBorders>
              <w:bottom w:val="single" w:sz="4" w:space="0" w:color="C0C0C0"/>
            </w:tcBorders>
            <w:vAlign w:val="center"/>
          </w:tcPr>
          <w:p w:rsidR="00C35B8B" w:rsidRPr="002C34CC" w:rsidRDefault="00C35B8B" w:rsidP="00C24770">
            <w:pPr>
              <w:rPr>
                <w:sz w:val="18"/>
                <w:szCs w:val="18"/>
              </w:rPr>
            </w:pPr>
          </w:p>
        </w:tc>
      </w:tr>
      <w:tr w:rsidR="001D7623" w:rsidRPr="002A733C" w:rsidTr="006A53BA">
        <w:trPr>
          <w:trHeight w:val="403"/>
          <w:jc w:val="center"/>
        </w:trPr>
        <w:tc>
          <w:tcPr>
            <w:tcW w:w="11397" w:type="dxa"/>
            <w:gridSpan w:val="12"/>
            <w:tcBorders>
              <w:bottom w:val="single" w:sz="18" w:space="0" w:color="C0C0C0"/>
            </w:tcBorders>
            <w:vAlign w:val="center"/>
          </w:tcPr>
          <w:p w:rsidR="001D7623" w:rsidRPr="002C34CC" w:rsidRDefault="001D7623" w:rsidP="00C24770">
            <w:pPr>
              <w:rPr>
                <w:sz w:val="18"/>
                <w:szCs w:val="18"/>
              </w:rPr>
            </w:pPr>
            <w:r w:rsidRPr="002C34CC">
              <w:rPr>
                <w:sz w:val="18"/>
                <w:szCs w:val="18"/>
              </w:rPr>
              <w:t xml:space="preserve">May we contact your previous supervisor for a reference?    YES  </w:t>
            </w:r>
            <w:r w:rsidRPr="002C34CC">
              <w:rPr>
                <w:rStyle w:val="CheckBoxChar"/>
                <w:sz w:val="18"/>
                <w:szCs w:val="18"/>
              </w:rPr>
              <w:fldChar w:fldCharType="begin">
                <w:ffData>
                  <w:name w:val="Check3"/>
                  <w:enabled/>
                  <w:calcOnExit w:val="0"/>
                  <w:checkBox>
                    <w:sizeAuto/>
                    <w:default w:val="0"/>
                  </w:checkBox>
                </w:ffData>
              </w:fldChar>
            </w:r>
            <w:r w:rsidRPr="002C34C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2C34CC">
              <w:rPr>
                <w:rStyle w:val="CheckBoxChar"/>
                <w:sz w:val="18"/>
                <w:szCs w:val="18"/>
              </w:rPr>
              <w:fldChar w:fldCharType="end"/>
            </w:r>
            <w:r w:rsidRPr="002C34CC">
              <w:rPr>
                <w:sz w:val="18"/>
                <w:szCs w:val="18"/>
              </w:rPr>
              <w:t xml:space="preserve">      NO  </w:t>
            </w:r>
            <w:r w:rsidRPr="002C34CC">
              <w:rPr>
                <w:rStyle w:val="CheckBoxChar"/>
                <w:sz w:val="18"/>
                <w:szCs w:val="18"/>
              </w:rPr>
              <w:fldChar w:fldCharType="begin">
                <w:ffData>
                  <w:name w:val="Check3"/>
                  <w:enabled/>
                  <w:calcOnExit w:val="0"/>
                  <w:checkBox>
                    <w:sizeAuto/>
                    <w:default w:val="0"/>
                  </w:checkBox>
                </w:ffData>
              </w:fldChar>
            </w:r>
            <w:r w:rsidRPr="002C34C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2C34CC">
              <w:rPr>
                <w:rStyle w:val="CheckBoxChar"/>
                <w:sz w:val="18"/>
                <w:szCs w:val="18"/>
              </w:rPr>
              <w:fldChar w:fldCharType="end"/>
            </w:r>
            <w:r>
              <w:rPr>
                <w:rStyle w:val="CheckBoxChar"/>
                <w:sz w:val="18"/>
                <w:szCs w:val="18"/>
              </w:rPr>
              <w:t xml:space="preserve">    </w:t>
            </w:r>
            <w:r w:rsidRPr="001D7623">
              <w:rPr>
                <w:rStyle w:val="CheckBoxChar"/>
                <w:color w:val="auto"/>
                <w:sz w:val="18"/>
                <w:szCs w:val="18"/>
              </w:rPr>
              <w:t xml:space="preserve"> LATER</w:t>
            </w:r>
            <w:r>
              <w:rPr>
                <w:rStyle w:val="CheckBoxChar"/>
                <w:sz w:val="18"/>
                <w:szCs w:val="18"/>
              </w:rPr>
              <w:t xml:space="preserve">  </w:t>
            </w:r>
            <w:r w:rsidRPr="002C34CC">
              <w:rPr>
                <w:rStyle w:val="CheckBoxChar"/>
                <w:sz w:val="18"/>
                <w:szCs w:val="18"/>
              </w:rPr>
              <w:fldChar w:fldCharType="begin">
                <w:ffData>
                  <w:name w:val="Check3"/>
                  <w:enabled/>
                  <w:calcOnExit w:val="0"/>
                  <w:checkBox>
                    <w:sizeAuto/>
                    <w:default w:val="0"/>
                  </w:checkBox>
                </w:ffData>
              </w:fldChar>
            </w:r>
            <w:r w:rsidRPr="002C34C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2C34CC">
              <w:rPr>
                <w:rStyle w:val="CheckBoxChar"/>
                <w:sz w:val="18"/>
                <w:szCs w:val="18"/>
              </w:rPr>
              <w:fldChar w:fldCharType="end"/>
            </w:r>
          </w:p>
        </w:tc>
      </w:tr>
      <w:tr w:rsidR="0019779B" w:rsidRPr="002A733C" w:rsidTr="00B330BD">
        <w:trPr>
          <w:trHeight w:val="403"/>
          <w:jc w:val="center"/>
        </w:trPr>
        <w:tc>
          <w:tcPr>
            <w:tcW w:w="5019" w:type="dxa"/>
            <w:gridSpan w:val="3"/>
            <w:tcBorders>
              <w:top w:val="single" w:sz="18" w:space="0" w:color="C0C0C0"/>
            </w:tcBorders>
            <w:vAlign w:val="center"/>
          </w:tcPr>
          <w:p w:rsidR="000D2539" w:rsidRPr="002C34CC" w:rsidRDefault="000D2539" w:rsidP="00C24770">
            <w:pPr>
              <w:rPr>
                <w:sz w:val="18"/>
                <w:szCs w:val="18"/>
              </w:rPr>
            </w:pPr>
            <w:r w:rsidRPr="002C34CC">
              <w:rPr>
                <w:sz w:val="18"/>
                <w:szCs w:val="18"/>
              </w:rPr>
              <w:t>Company</w:t>
            </w:r>
            <w:r w:rsidR="002C34CC" w:rsidRPr="002C34CC">
              <w:rPr>
                <w:sz w:val="18"/>
                <w:szCs w:val="18"/>
              </w:rPr>
              <w:t>:</w:t>
            </w:r>
          </w:p>
        </w:tc>
        <w:tc>
          <w:tcPr>
            <w:tcW w:w="3020" w:type="dxa"/>
            <w:gridSpan w:val="6"/>
            <w:tcBorders>
              <w:top w:val="single" w:sz="18" w:space="0" w:color="C0C0C0"/>
              <w:right w:val="single" w:sz="4" w:space="0" w:color="C0C0C0"/>
            </w:tcBorders>
            <w:vAlign w:val="center"/>
          </w:tcPr>
          <w:p w:rsidR="000D2539" w:rsidRPr="002C34CC" w:rsidRDefault="000D2539" w:rsidP="00C24770">
            <w:pPr>
              <w:rPr>
                <w:sz w:val="18"/>
                <w:szCs w:val="18"/>
              </w:rPr>
            </w:pPr>
          </w:p>
        </w:tc>
        <w:tc>
          <w:tcPr>
            <w:tcW w:w="3117" w:type="dxa"/>
            <w:gridSpan w:val="2"/>
            <w:tcBorders>
              <w:top w:val="single" w:sz="18" w:space="0" w:color="C0C0C0"/>
              <w:left w:val="single" w:sz="4" w:space="0" w:color="C0C0C0"/>
            </w:tcBorders>
            <w:vAlign w:val="center"/>
          </w:tcPr>
          <w:p w:rsidR="000D2539" w:rsidRPr="002C34CC" w:rsidRDefault="003E552A" w:rsidP="00C24770">
            <w:pPr>
              <w:rPr>
                <w:sz w:val="18"/>
                <w:szCs w:val="18"/>
              </w:rPr>
            </w:pPr>
            <w:r w:rsidRPr="002C34CC">
              <w:rPr>
                <w:sz w:val="18"/>
                <w:szCs w:val="18"/>
              </w:rPr>
              <w:t>Telephone #</w:t>
            </w:r>
            <w:r w:rsidR="002C34CC" w:rsidRPr="002C34CC">
              <w:rPr>
                <w:sz w:val="18"/>
                <w:szCs w:val="18"/>
              </w:rPr>
              <w:t>:</w:t>
            </w:r>
          </w:p>
        </w:tc>
        <w:tc>
          <w:tcPr>
            <w:tcW w:w="241" w:type="dxa"/>
            <w:tcBorders>
              <w:top w:val="single" w:sz="18" w:space="0" w:color="C0C0C0"/>
            </w:tcBorders>
            <w:vAlign w:val="center"/>
          </w:tcPr>
          <w:p w:rsidR="000D2539" w:rsidRPr="002C34CC" w:rsidRDefault="003E552A" w:rsidP="00C24770">
            <w:pPr>
              <w:rPr>
                <w:sz w:val="18"/>
                <w:szCs w:val="18"/>
              </w:rPr>
            </w:pPr>
            <w:r w:rsidRPr="002C34CC">
              <w:rPr>
                <w:sz w:val="18"/>
                <w:szCs w:val="18"/>
              </w:rPr>
              <w:t xml:space="preserve">   </w:t>
            </w:r>
          </w:p>
        </w:tc>
      </w:tr>
      <w:tr w:rsidR="001558E7" w:rsidRPr="002A733C" w:rsidTr="00B330BD">
        <w:trPr>
          <w:trHeight w:val="403"/>
          <w:jc w:val="center"/>
        </w:trPr>
        <w:tc>
          <w:tcPr>
            <w:tcW w:w="5006" w:type="dxa"/>
            <w:gridSpan w:val="2"/>
            <w:vAlign w:val="center"/>
          </w:tcPr>
          <w:p w:rsidR="001558E7" w:rsidRPr="002C34CC" w:rsidRDefault="001558E7" w:rsidP="00C24770">
            <w:pPr>
              <w:rPr>
                <w:sz w:val="18"/>
                <w:szCs w:val="18"/>
              </w:rPr>
            </w:pPr>
            <w:r w:rsidRPr="002C34CC">
              <w:rPr>
                <w:sz w:val="18"/>
                <w:szCs w:val="18"/>
              </w:rPr>
              <w:t>Address:</w:t>
            </w:r>
          </w:p>
        </w:tc>
        <w:tc>
          <w:tcPr>
            <w:tcW w:w="3033" w:type="dxa"/>
            <w:gridSpan w:val="7"/>
            <w:tcBorders>
              <w:right w:val="single" w:sz="4" w:space="0" w:color="C0C0C0"/>
            </w:tcBorders>
            <w:vAlign w:val="center"/>
          </w:tcPr>
          <w:p w:rsidR="001558E7" w:rsidRPr="002C34CC" w:rsidRDefault="001558E7" w:rsidP="00C24770">
            <w:pPr>
              <w:rPr>
                <w:sz w:val="18"/>
                <w:szCs w:val="18"/>
              </w:rPr>
            </w:pPr>
          </w:p>
        </w:tc>
        <w:tc>
          <w:tcPr>
            <w:tcW w:w="3358" w:type="dxa"/>
            <w:gridSpan w:val="3"/>
            <w:tcBorders>
              <w:left w:val="single" w:sz="4" w:space="0" w:color="C0C0C0"/>
            </w:tcBorders>
            <w:vAlign w:val="center"/>
          </w:tcPr>
          <w:p w:rsidR="001558E7" w:rsidRPr="002C34CC" w:rsidRDefault="001558E7" w:rsidP="00C24770">
            <w:pPr>
              <w:rPr>
                <w:sz w:val="18"/>
                <w:szCs w:val="18"/>
              </w:rPr>
            </w:pPr>
            <w:r w:rsidRPr="002C34CC">
              <w:rPr>
                <w:sz w:val="18"/>
                <w:szCs w:val="18"/>
              </w:rPr>
              <w:t>Supervisor:</w:t>
            </w:r>
          </w:p>
        </w:tc>
      </w:tr>
      <w:tr w:rsidR="00D84F9C" w:rsidRPr="002A733C" w:rsidTr="00986977">
        <w:trPr>
          <w:trHeight w:val="403"/>
          <w:jc w:val="center"/>
        </w:trPr>
        <w:tc>
          <w:tcPr>
            <w:tcW w:w="5006" w:type="dxa"/>
            <w:gridSpan w:val="2"/>
            <w:vAlign w:val="center"/>
          </w:tcPr>
          <w:p w:rsidR="00D84F9C" w:rsidRPr="002C34CC" w:rsidRDefault="00D84F9C" w:rsidP="00C24770">
            <w:pPr>
              <w:rPr>
                <w:sz w:val="18"/>
                <w:szCs w:val="18"/>
              </w:rPr>
            </w:pPr>
            <w:r w:rsidRPr="002C34CC">
              <w:rPr>
                <w:sz w:val="18"/>
                <w:szCs w:val="18"/>
              </w:rPr>
              <w:t>Job Title:</w:t>
            </w:r>
          </w:p>
        </w:tc>
        <w:tc>
          <w:tcPr>
            <w:tcW w:w="333" w:type="dxa"/>
            <w:gridSpan w:val="2"/>
            <w:tcBorders>
              <w:right w:val="single" w:sz="4" w:space="0" w:color="C0C0C0"/>
            </w:tcBorders>
            <w:vAlign w:val="center"/>
          </w:tcPr>
          <w:p w:rsidR="00D84F9C" w:rsidRPr="002C34CC" w:rsidRDefault="00D84F9C" w:rsidP="00C24770">
            <w:pPr>
              <w:rPr>
                <w:sz w:val="18"/>
                <w:szCs w:val="18"/>
              </w:rPr>
            </w:pPr>
          </w:p>
        </w:tc>
        <w:tc>
          <w:tcPr>
            <w:tcW w:w="6058" w:type="dxa"/>
            <w:gridSpan w:val="8"/>
            <w:tcBorders>
              <w:left w:val="single" w:sz="4" w:space="0" w:color="C0C0C0"/>
            </w:tcBorders>
            <w:vAlign w:val="center"/>
          </w:tcPr>
          <w:p w:rsidR="00D84F9C" w:rsidRPr="002C34CC" w:rsidRDefault="00D84F9C" w:rsidP="00C24770">
            <w:pPr>
              <w:rPr>
                <w:sz w:val="18"/>
                <w:szCs w:val="18"/>
              </w:rPr>
            </w:pPr>
            <w:r w:rsidRPr="002C34CC">
              <w:rPr>
                <w:sz w:val="18"/>
                <w:szCs w:val="18"/>
              </w:rPr>
              <w:t>Starting Salary $:</w:t>
            </w:r>
            <w:r>
              <w:rPr>
                <w:sz w:val="18"/>
                <w:szCs w:val="18"/>
              </w:rPr>
              <w:t xml:space="preserve">                            Ending Salary $:</w:t>
            </w:r>
          </w:p>
        </w:tc>
      </w:tr>
      <w:tr w:rsidR="004C2FEE" w:rsidRPr="002A733C" w:rsidTr="006A53BA">
        <w:trPr>
          <w:trHeight w:val="403"/>
          <w:jc w:val="center"/>
        </w:trPr>
        <w:tc>
          <w:tcPr>
            <w:tcW w:w="5442" w:type="dxa"/>
            <w:gridSpan w:val="5"/>
            <w:vAlign w:val="center"/>
          </w:tcPr>
          <w:p w:rsidR="000D2539" w:rsidRPr="002C34CC" w:rsidRDefault="000D2539" w:rsidP="00C24770">
            <w:pPr>
              <w:rPr>
                <w:sz w:val="18"/>
                <w:szCs w:val="18"/>
              </w:rPr>
            </w:pPr>
            <w:r w:rsidRPr="002C34CC">
              <w:rPr>
                <w:sz w:val="18"/>
                <w:szCs w:val="18"/>
              </w:rPr>
              <w:t>Responsibilities</w:t>
            </w:r>
            <w:r w:rsidR="002C34CC" w:rsidRPr="002C34CC">
              <w:rPr>
                <w:sz w:val="18"/>
                <w:szCs w:val="18"/>
              </w:rPr>
              <w:t>:</w:t>
            </w:r>
          </w:p>
        </w:tc>
        <w:tc>
          <w:tcPr>
            <w:tcW w:w="5955" w:type="dxa"/>
            <w:gridSpan w:val="7"/>
            <w:vAlign w:val="center"/>
          </w:tcPr>
          <w:p w:rsidR="000D2539" w:rsidRPr="002C34CC" w:rsidRDefault="000D2539" w:rsidP="00C24770">
            <w:pPr>
              <w:rPr>
                <w:sz w:val="18"/>
                <w:szCs w:val="18"/>
              </w:rPr>
            </w:pPr>
          </w:p>
        </w:tc>
      </w:tr>
      <w:tr w:rsidR="00C35B8B" w:rsidRPr="002A733C" w:rsidTr="006A53BA">
        <w:trPr>
          <w:trHeight w:val="403"/>
          <w:jc w:val="center"/>
        </w:trPr>
        <w:tc>
          <w:tcPr>
            <w:tcW w:w="6955" w:type="dxa"/>
            <w:gridSpan w:val="8"/>
            <w:tcBorders>
              <w:bottom w:val="single" w:sz="4" w:space="0" w:color="C0C0C0"/>
              <w:right w:val="single" w:sz="4" w:space="0" w:color="C0C0C0"/>
            </w:tcBorders>
            <w:vAlign w:val="center"/>
          </w:tcPr>
          <w:p w:rsidR="00C35B8B" w:rsidRPr="00537E6C" w:rsidRDefault="00C35B8B" w:rsidP="00C35B8B">
            <w:pPr>
              <w:ind w:left="8205" w:hanging="8205"/>
              <w:rPr>
                <w:sz w:val="18"/>
                <w:szCs w:val="18"/>
              </w:rPr>
            </w:pPr>
            <w:r w:rsidRPr="00537E6C">
              <w:rPr>
                <w:sz w:val="18"/>
                <w:szCs w:val="18"/>
              </w:rPr>
              <w:lastRenderedPageBreak/>
              <w:t>From:</w:t>
            </w:r>
            <w:r>
              <w:rPr>
                <w:sz w:val="18"/>
                <w:szCs w:val="18"/>
              </w:rPr>
              <w:t xml:space="preserve">                                  To:</w:t>
            </w:r>
          </w:p>
        </w:tc>
        <w:tc>
          <w:tcPr>
            <w:tcW w:w="2102" w:type="dxa"/>
            <w:gridSpan w:val="2"/>
            <w:tcBorders>
              <w:left w:val="single" w:sz="4" w:space="0" w:color="C0C0C0"/>
              <w:bottom w:val="single" w:sz="4" w:space="0" w:color="C0C0C0"/>
            </w:tcBorders>
            <w:vAlign w:val="center"/>
          </w:tcPr>
          <w:p w:rsidR="00C35B8B" w:rsidRPr="00537E6C" w:rsidRDefault="00C35B8B" w:rsidP="00C24770">
            <w:pPr>
              <w:rPr>
                <w:sz w:val="18"/>
                <w:szCs w:val="18"/>
              </w:rPr>
            </w:pPr>
            <w:r w:rsidRPr="00537E6C">
              <w:rPr>
                <w:sz w:val="18"/>
                <w:szCs w:val="18"/>
              </w:rPr>
              <w:t>Reason for Leaving:</w:t>
            </w:r>
          </w:p>
        </w:tc>
        <w:tc>
          <w:tcPr>
            <w:tcW w:w="2340" w:type="dxa"/>
            <w:gridSpan w:val="2"/>
            <w:tcBorders>
              <w:bottom w:val="single" w:sz="4" w:space="0" w:color="C0C0C0"/>
            </w:tcBorders>
            <w:vAlign w:val="center"/>
          </w:tcPr>
          <w:p w:rsidR="00C35B8B" w:rsidRPr="002A733C" w:rsidRDefault="00C35B8B" w:rsidP="00C24770"/>
        </w:tc>
      </w:tr>
      <w:tr w:rsidR="001D7623" w:rsidRPr="002A733C" w:rsidTr="006A53BA">
        <w:trPr>
          <w:trHeight w:val="403"/>
          <w:jc w:val="center"/>
        </w:trPr>
        <w:tc>
          <w:tcPr>
            <w:tcW w:w="11397" w:type="dxa"/>
            <w:gridSpan w:val="12"/>
            <w:tcBorders>
              <w:bottom w:val="single" w:sz="18" w:space="0" w:color="C0C0C0"/>
            </w:tcBorders>
            <w:vAlign w:val="bottom"/>
          </w:tcPr>
          <w:p w:rsidR="001D7623" w:rsidRPr="00537E6C" w:rsidRDefault="001D7623" w:rsidP="001D7623">
            <w:pPr>
              <w:rPr>
                <w:sz w:val="18"/>
                <w:szCs w:val="18"/>
              </w:rPr>
            </w:pPr>
            <w:r w:rsidRPr="00537E6C">
              <w:rPr>
                <w:sz w:val="18"/>
                <w:szCs w:val="18"/>
              </w:rPr>
              <w:t xml:space="preserve">May we contact your previous supervisor for a reference?      YES  </w:t>
            </w:r>
            <w:r w:rsidRPr="00537E6C">
              <w:rPr>
                <w:rStyle w:val="CheckBoxChar"/>
                <w:sz w:val="18"/>
                <w:szCs w:val="18"/>
              </w:rPr>
              <w:fldChar w:fldCharType="begin">
                <w:ffData>
                  <w:name w:val="Check3"/>
                  <w:enabled/>
                  <w:calcOnExit w:val="0"/>
                  <w:checkBox>
                    <w:sizeAuto/>
                    <w:default w:val="0"/>
                  </w:checkBox>
                </w:ffData>
              </w:fldChar>
            </w:r>
            <w:r w:rsidRPr="00537E6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537E6C">
              <w:rPr>
                <w:rStyle w:val="CheckBoxChar"/>
                <w:sz w:val="18"/>
                <w:szCs w:val="18"/>
              </w:rPr>
              <w:fldChar w:fldCharType="end"/>
            </w:r>
            <w:r w:rsidRPr="00537E6C">
              <w:rPr>
                <w:sz w:val="18"/>
                <w:szCs w:val="18"/>
              </w:rPr>
              <w:t xml:space="preserve">      NO  </w:t>
            </w:r>
            <w:r w:rsidRPr="00537E6C">
              <w:rPr>
                <w:rStyle w:val="CheckBoxChar"/>
                <w:sz w:val="18"/>
                <w:szCs w:val="18"/>
              </w:rPr>
              <w:fldChar w:fldCharType="begin">
                <w:ffData>
                  <w:name w:val="Check3"/>
                  <w:enabled/>
                  <w:calcOnExit w:val="0"/>
                  <w:checkBox>
                    <w:sizeAuto/>
                    <w:default w:val="0"/>
                  </w:checkBox>
                </w:ffData>
              </w:fldChar>
            </w:r>
            <w:r w:rsidRPr="00537E6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537E6C">
              <w:rPr>
                <w:rStyle w:val="CheckBoxChar"/>
                <w:sz w:val="18"/>
                <w:szCs w:val="18"/>
              </w:rPr>
              <w:fldChar w:fldCharType="end"/>
            </w:r>
            <w:r>
              <w:rPr>
                <w:rStyle w:val="CheckBoxChar"/>
                <w:sz w:val="18"/>
                <w:szCs w:val="18"/>
              </w:rPr>
              <w:t xml:space="preserve">     </w:t>
            </w:r>
            <w:r w:rsidRPr="001D7623">
              <w:rPr>
                <w:rStyle w:val="CheckBoxChar"/>
                <w:color w:val="auto"/>
                <w:sz w:val="18"/>
                <w:szCs w:val="18"/>
              </w:rPr>
              <w:t xml:space="preserve"> LATER</w:t>
            </w:r>
            <w:r>
              <w:rPr>
                <w:rStyle w:val="CheckBoxChar"/>
                <w:sz w:val="18"/>
                <w:szCs w:val="18"/>
              </w:rPr>
              <w:t xml:space="preserve">  </w:t>
            </w:r>
            <w:r w:rsidRPr="002C34CC">
              <w:rPr>
                <w:rStyle w:val="CheckBoxChar"/>
                <w:sz w:val="18"/>
                <w:szCs w:val="18"/>
              </w:rPr>
              <w:fldChar w:fldCharType="begin">
                <w:ffData>
                  <w:name w:val="Check3"/>
                  <w:enabled/>
                  <w:calcOnExit w:val="0"/>
                  <w:checkBox>
                    <w:sizeAuto/>
                    <w:default w:val="0"/>
                  </w:checkBox>
                </w:ffData>
              </w:fldChar>
            </w:r>
            <w:r w:rsidRPr="002C34CC">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2C34CC">
              <w:rPr>
                <w:rStyle w:val="CheckBoxChar"/>
                <w:sz w:val="18"/>
                <w:szCs w:val="18"/>
              </w:rPr>
              <w:fldChar w:fldCharType="end"/>
            </w:r>
          </w:p>
          <w:p w:rsidR="001D7623" w:rsidRPr="002A733C" w:rsidRDefault="001D7623" w:rsidP="001D7623"/>
        </w:tc>
      </w:tr>
      <w:tr w:rsidR="00CA28E6" w:rsidRPr="002A733C" w:rsidTr="00B330BD">
        <w:trPr>
          <w:trHeight w:val="403"/>
          <w:jc w:val="center"/>
        </w:trPr>
        <w:tc>
          <w:tcPr>
            <w:tcW w:w="5006" w:type="dxa"/>
            <w:gridSpan w:val="2"/>
            <w:tcBorders>
              <w:top w:val="single" w:sz="18" w:space="0" w:color="C0C0C0"/>
            </w:tcBorders>
            <w:vAlign w:val="center"/>
          </w:tcPr>
          <w:p w:rsidR="000D2539" w:rsidRPr="00C35B8B" w:rsidRDefault="000D2539" w:rsidP="00C24770">
            <w:pPr>
              <w:rPr>
                <w:sz w:val="18"/>
                <w:szCs w:val="18"/>
              </w:rPr>
            </w:pPr>
            <w:r w:rsidRPr="00C35B8B">
              <w:rPr>
                <w:sz w:val="18"/>
                <w:szCs w:val="18"/>
              </w:rPr>
              <w:t>Company</w:t>
            </w:r>
            <w:r w:rsidR="001D7623" w:rsidRPr="00C35B8B">
              <w:rPr>
                <w:sz w:val="18"/>
                <w:szCs w:val="18"/>
              </w:rPr>
              <w:t>:</w:t>
            </w:r>
          </w:p>
        </w:tc>
        <w:tc>
          <w:tcPr>
            <w:tcW w:w="3033" w:type="dxa"/>
            <w:gridSpan w:val="7"/>
            <w:tcBorders>
              <w:top w:val="single" w:sz="18" w:space="0" w:color="C0C0C0"/>
              <w:right w:val="single" w:sz="4" w:space="0" w:color="C0C0C0"/>
            </w:tcBorders>
            <w:vAlign w:val="center"/>
          </w:tcPr>
          <w:p w:rsidR="000D2539" w:rsidRPr="00C35B8B" w:rsidRDefault="000D2539" w:rsidP="00C24770">
            <w:pPr>
              <w:rPr>
                <w:sz w:val="18"/>
                <w:szCs w:val="18"/>
              </w:rPr>
            </w:pPr>
          </w:p>
        </w:tc>
        <w:tc>
          <w:tcPr>
            <w:tcW w:w="3117" w:type="dxa"/>
            <w:gridSpan w:val="2"/>
            <w:tcBorders>
              <w:top w:val="single" w:sz="18" w:space="0" w:color="C0C0C0"/>
              <w:left w:val="single" w:sz="4" w:space="0" w:color="C0C0C0"/>
            </w:tcBorders>
            <w:vAlign w:val="center"/>
          </w:tcPr>
          <w:p w:rsidR="000D2539" w:rsidRPr="00C35B8B" w:rsidRDefault="001D7623" w:rsidP="00C24770">
            <w:pPr>
              <w:rPr>
                <w:sz w:val="18"/>
                <w:szCs w:val="18"/>
              </w:rPr>
            </w:pPr>
            <w:r w:rsidRPr="00C35B8B">
              <w:rPr>
                <w:sz w:val="18"/>
                <w:szCs w:val="18"/>
              </w:rPr>
              <w:t>Telephone #:</w:t>
            </w:r>
          </w:p>
        </w:tc>
        <w:tc>
          <w:tcPr>
            <w:tcW w:w="241" w:type="dxa"/>
            <w:tcBorders>
              <w:top w:val="single" w:sz="18" w:space="0" w:color="C0C0C0"/>
            </w:tcBorders>
            <w:vAlign w:val="center"/>
          </w:tcPr>
          <w:p w:rsidR="000D2539" w:rsidRPr="00C35B8B" w:rsidRDefault="001D7623" w:rsidP="00C24770">
            <w:pPr>
              <w:rPr>
                <w:sz w:val="18"/>
                <w:szCs w:val="18"/>
              </w:rPr>
            </w:pPr>
            <w:r w:rsidRPr="00C35B8B">
              <w:rPr>
                <w:sz w:val="18"/>
                <w:szCs w:val="18"/>
              </w:rPr>
              <w:t xml:space="preserve"> </w:t>
            </w:r>
          </w:p>
        </w:tc>
      </w:tr>
      <w:tr w:rsidR="001558E7" w:rsidRPr="002A733C" w:rsidTr="00B330BD">
        <w:trPr>
          <w:trHeight w:val="403"/>
          <w:jc w:val="center"/>
        </w:trPr>
        <w:tc>
          <w:tcPr>
            <w:tcW w:w="5006" w:type="dxa"/>
            <w:gridSpan w:val="2"/>
            <w:vAlign w:val="center"/>
          </w:tcPr>
          <w:p w:rsidR="001558E7" w:rsidRPr="00C35B8B" w:rsidRDefault="001558E7" w:rsidP="00C24770">
            <w:pPr>
              <w:rPr>
                <w:sz w:val="18"/>
                <w:szCs w:val="18"/>
              </w:rPr>
            </w:pPr>
            <w:r w:rsidRPr="00C35B8B">
              <w:rPr>
                <w:sz w:val="18"/>
                <w:szCs w:val="18"/>
              </w:rPr>
              <w:t>Address:</w:t>
            </w:r>
          </w:p>
        </w:tc>
        <w:tc>
          <w:tcPr>
            <w:tcW w:w="3033" w:type="dxa"/>
            <w:gridSpan w:val="7"/>
            <w:tcBorders>
              <w:right w:val="single" w:sz="4" w:space="0" w:color="C0C0C0"/>
            </w:tcBorders>
            <w:vAlign w:val="center"/>
          </w:tcPr>
          <w:p w:rsidR="001558E7" w:rsidRPr="00C35B8B" w:rsidRDefault="001558E7" w:rsidP="00C24770">
            <w:pPr>
              <w:rPr>
                <w:sz w:val="18"/>
                <w:szCs w:val="18"/>
              </w:rPr>
            </w:pPr>
          </w:p>
        </w:tc>
        <w:tc>
          <w:tcPr>
            <w:tcW w:w="3358" w:type="dxa"/>
            <w:gridSpan w:val="3"/>
            <w:tcBorders>
              <w:left w:val="single" w:sz="4" w:space="0" w:color="C0C0C0"/>
            </w:tcBorders>
            <w:vAlign w:val="center"/>
          </w:tcPr>
          <w:p w:rsidR="001558E7" w:rsidRPr="00C35B8B" w:rsidRDefault="001558E7" w:rsidP="00C24770">
            <w:pPr>
              <w:rPr>
                <w:sz w:val="18"/>
                <w:szCs w:val="18"/>
              </w:rPr>
            </w:pPr>
            <w:r w:rsidRPr="00C35B8B">
              <w:rPr>
                <w:sz w:val="18"/>
                <w:szCs w:val="18"/>
              </w:rPr>
              <w:t>Supervisor:</w:t>
            </w:r>
          </w:p>
        </w:tc>
      </w:tr>
      <w:tr w:rsidR="00D84F9C" w:rsidRPr="002A733C" w:rsidTr="00986977">
        <w:trPr>
          <w:trHeight w:val="403"/>
          <w:jc w:val="center"/>
        </w:trPr>
        <w:tc>
          <w:tcPr>
            <w:tcW w:w="5006" w:type="dxa"/>
            <w:gridSpan w:val="2"/>
            <w:vAlign w:val="center"/>
          </w:tcPr>
          <w:p w:rsidR="00D84F9C" w:rsidRPr="00C35B8B" w:rsidRDefault="00D84F9C" w:rsidP="00C24770">
            <w:pPr>
              <w:rPr>
                <w:sz w:val="18"/>
                <w:szCs w:val="18"/>
              </w:rPr>
            </w:pPr>
            <w:r w:rsidRPr="00C35B8B">
              <w:rPr>
                <w:sz w:val="18"/>
                <w:szCs w:val="18"/>
              </w:rPr>
              <w:t>Job Title:</w:t>
            </w:r>
          </w:p>
        </w:tc>
        <w:tc>
          <w:tcPr>
            <w:tcW w:w="333" w:type="dxa"/>
            <w:gridSpan w:val="2"/>
            <w:tcBorders>
              <w:right w:val="single" w:sz="4" w:space="0" w:color="C0C0C0"/>
            </w:tcBorders>
            <w:vAlign w:val="center"/>
          </w:tcPr>
          <w:p w:rsidR="00D84F9C" w:rsidRPr="00C35B8B" w:rsidRDefault="00D84F9C" w:rsidP="00C24770">
            <w:pPr>
              <w:rPr>
                <w:sz w:val="18"/>
                <w:szCs w:val="18"/>
              </w:rPr>
            </w:pPr>
          </w:p>
        </w:tc>
        <w:tc>
          <w:tcPr>
            <w:tcW w:w="6058" w:type="dxa"/>
            <w:gridSpan w:val="8"/>
            <w:tcBorders>
              <w:left w:val="single" w:sz="4" w:space="0" w:color="C0C0C0"/>
            </w:tcBorders>
            <w:vAlign w:val="center"/>
          </w:tcPr>
          <w:p w:rsidR="00D84F9C" w:rsidRPr="00C35B8B" w:rsidRDefault="00D84F9C" w:rsidP="00C24770">
            <w:pPr>
              <w:rPr>
                <w:sz w:val="18"/>
                <w:szCs w:val="18"/>
              </w:rPr>
            </w:pPr>
            <w:r w:rsidRPr="00C35B8B">
              <w:rPr>
                <w:sz w:val="18"/>
                <w:szCs w:val="18"/>
              </w:rPr>
              <w:t>Starting Salary $:</w:t>
            </w:r>
            <w:r>
              <w:rPr>
                <w:sz w:val="18"/>
                <w:szCs w:val="18"/>
              </w:rPr>
              <w:t xml:space="preserve">                            Ending Salary $:</w:t>
            </w:r>
          </w:p>
        </w:tc>
      </w:tr>
      <w:tr w:rsidR="004C2FEE" w:rsidRPr="002A733C" w:rsidTr="006A53BA">
        <w:trPr>
          <w:trHeight w:val="403"/>
          <w:jc w:val="center"/>
        </w:trPr>
        <w:tc>
          <w:tcPr>
            <w:tcW w:w="5442" w:type="dxa"/>
            <w:gridSpan w:val="5"/>
            <w:vAlign w:val="center"/>
          </w:tcPr>
          <w:p w:rsidR="000D2539" w:rsidRPr="00C35B8B" w:rsidRDefault="000D2539" w:rsidP="00C24770">
            <w:pPr>
              <w:rPr>
                <w:sz w:val="18"/>
                <w:szCs w:val="18"/>
              </w:rPr>
            </w:pPr>
            <w:r w:rsidRPr="00C35B8B">
              <w:rPr>
                <w:sz w:val="18"/>
                <w:szCs w:val="18"/>
              </w:rPr>
              <w:t>Responsibilities</w:t>
            </w:r>
            <w:r w:rsidR="001D7623" w:rsidRPr="00C35B8B">
              <w:rPr>
                <w:sz w:val="18"/>
                <w:szCs w:val="18"/>
              </w:rPr>
              <w:t>:</w:t>
            </w:r>
          </w:p>
        </w:tc>
        <w:tc>
          <w:tcPr>
            <w:tcW w:w="5955" w:type="dxa"/>
            <w:gridSpan w:val="7"/>
            <w:vAlign w:val="center"/>
          </w:tcPr>
          <w:p w:rsidR="000D2539" w:rsidRPr="00C35B8B" w:rsidRDefault="000D2539" w:rsidP="00C24770">
            <w:pPr>
              <w:rPr>
                <w:sz w:val="18"/>
                <w:szCs w:val="18"/>
              </w:rPr>
            </w:pPr>
          </w:p>
        </w:tc>
      </w:tr>
      <w:tr w:rsidR="00C35B8B" w:rsidRPr="002A733C" w:rsidTr="006A53BA">
        <w:trPr>
          <w:trHeight w:val="403"/>
          <w:jc w:val="center"/>
        </w:trPr>
        <w:tc>
          <w:tcPr>
            <w:tcW w:w="6955" w:type="dxa"/>
            <w:gridSpan w:val="8"/>
            <w:tcBorders>
              <w:right w:val="single" w:sz="4" w:space="0" w:color="C0C0C0"/>
            </w:tcBorders>
            <w:vAlign w:val="center"/>
          </w:tcPr>
          <w:p w:rsidR="00C35B8B" w:rsidRPr="00C35B8B" w:rsidRDefault="00C35B8B" w:rsidP="00C24770">
            <w:pPr>
              <w:rPr>
                <w:sz w:val="18"/>
                <w:szCs w:val="18"/>
              </w:rPr>
            </w:pPr>
            <w:r w:rsidRPr="00C35B8B">
              <w:rPr>
                <w:sz w:val="18"/>
                <w:szCs w:val="18"/>
              </w:rPr>
              <w:t>From:                                   To:</w:t>
            </w:r>
          </w:p>
        </w:tc>
        <w:tc>
          <w:tcPr>
            <w:tcW w:w="2102" w:type="dxa"/>
            <w:gridSpan w:val="2"/>
            <w:tcBorders>
              <w:left w:val="single" w:sz="4" w:space="0" w:color="C0C0C0"/>
            </w:tcBorders>
            <w:vAlign w:val="center"/>
          </w:tcPr>
          <w:p w:rsidR="00C35B8B" w:rsidRPr="00C35B8B" w:rsidRDefault="00C35B8B" w:rsidP="00C24770">
            <w:pPr>
              <w:rPr>
                <w:sz w:val="18"/>
                <w:szCs w:val="18"/>
              </w:rPr>
            </w:pPr>
            <w:r w:rsidRPr="00C35B8B">
              <w:rPr>
                <w:sz w:val="18"/>
                <w:szCs w:val="18"/>
              </w:rPr>
              <w:t>Reason for Leaving:</w:t>
            </w:r>
          </w:p>
        </w:tc>
        <w:tc>
          <w:tcPr>
            <w:tcW w:w="2340" w:type="dxa"/>
            <w:gridSpan w:val="2"/>
            <w:vAlign w:val="center"/>
          </w:tcPr>
          <w:p w:rsidR="00C35B8B" w:rsidRPr="00C35B8B" w:rsidRDefault="00C35B8B" w:rsidP="00C24770">
            <w:pPr>
              <w:rPr>
                <w:sz w:val="18"/>
                <w:szCs w:val="18"/>
              </w:rPr>
            </w:pPr>
          </w:p>
        </w:tc>
      </w:tr>
      <w:tr w:rsidR="00C35B8B" w:rsidRPr="002A733C" w:rsidTr="006A53BA">
        <w:trPr>
          <w:trHeight w:val="403"/>
          <w:jc w:val="center"/>
        </w:trPr>
        <w:tc>
          <w:tcPr>
            <w:tcW w:w="11397" w:type="dxa"/>
            <w:gridSpan w:val="12"/>
            <w:tcBorders>
              <w:bottom w:val="single" w:sz="4" w:space="0" w:color="C0C0C0"/>
            </w:tcBorders>
            <w:vAlign w:val="center"/>
          </w:tcPr>
          <w:p w:rsidR="00C35B8B" w:rsidRPr="00C35B8B" w:rsidRDefault="00C35B8B" w:rsidP="00C35B8B">
            <w:pPr>
              <w:rPr>
                <w:sz w:val="18"/>
                <w:szCs w:val="18"/>
              </w:rPr>
            </w:pPr>
            <w:r w:rsidRPr="00C35B8B">
              <w:rPr>
                <w:sz w:val="18"/>
                <w:szCs w:val="18"/>
              </w:rPr>
              <w:t xml:space="preserve">May we contact your previous supervisor for a reference?       YES  </w:t>
            </w:r>
            <w:r w:rsidRPr="00C35B8B">
              <w:rPr>
                <w:rStyle w:val="CheckBoxChar"/>
                <w:sz w:val="18"/>
                <w:szCs w:val="18"/>
              </w:rPr>
              <w:fldChar w:fldCharType="begin">
                <w:ffData>
                  <w:name w:val="Check3"/>
                  <w:enabled/>
                  <w:calcOnExit w:val="0"/>
                  <w:checkBox>
                    <w:sizeAuto/>
                    <w:default w:val="0"/>
                  </w:checkBox>
                </w:ffData>
              </w:fldChar>
            </w:r>
            <w:r w:rsidRPr="00C35B8B">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C35B8B">
              <w:rPr>
                <w:rStyle w:val="CheckBoxChar"/>
                <w:sz w:val="18"/>
                <w:szCs w:val="18"/>
              </w:rPr>
              <w:fldChar w:fldCharType="end"/>
            </w:r>
            <w:r w:rsidRPr="00C35B8B">
              <w:rPr>
                <w:sz w:val="18"/>
                <w:szCs w:val="18"/>
              </w:rPr>
              <w:t xml:space="preserve">      NO  </w:t>
            </w:r>
            <w:r w:rsidRPr="00C35B8B">
              <w:rPr>
                <w:rStyle w:val="CheckBoxChar"/>
                <w:sz w:val="18"/>
                <w:szCs w:val="18"/>
              </w:rPr>
              <w:fldChar w:fldCharType="begin">
                <w:ffData>
                  <w:name w:val="Check3"/>
                  <w:enabled/>
                  <w:calcOnExit w:val="0"/>
                  <w:checkBox>
                    <w:sizeAuto/>
                    <w:default w:val="0"/>
                  </w:checkBox>
                </w:ffData>
              </w:fldChar>
            </w:r>
            <w:r w:rsidRPr="00C35B8B">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C35B8B">
              <w:rPr>
                <w:rStyle w:val="CheckBoxChar"/>
                <w:sz w:val="18"/>
                <w:szCs w:val="18"/>
              </w:rPr>
              <w:fldChar w:fldCharType="end"/>
            </w:r>
            <w:r w:rsidRPr="00C35B8B">
              <w:rPr>
                <w:sz w:val="18"/>
                <w:szCs w:val="18"/>
              </w:rPr>
              <w:t xml:space="preserve">     LATER  </w:t>
            </w:r>
            <w:r w:rsidRPr="00C35B8B">
              <w:rPr>
                <w:rStyle w:val="CheckBoxChar"/>
                <w:sz w:val="18"/>
                <w:szCs w:val="18"/>
              </w:rPr>
              <w:fldChar w:fldCharType="begin">
                <w:ffData>
                  <w:name w:val="Check3"/>
                  <w:enabled/>
                  <w:calcOnExit w:val="0"/>
                  <w:checkBox>
                    <w:sizeAuto/>
                    <w:default w:val="0"/>
                  </w:checkBox>
                </w:ffData>
              </w:fldChar>
            </w:r>
            <w:r w:rsidRPr="00C35B8B">
              <w:rPr>
                <w:rStyle w:val="CheckBoxChar"/>
                <w:sz w:val="18"/>
                <w:szCs w:val="18"/>
              </w:rPr>
              <w:instrText xml:space="preserve"> FORMCHECKBOX </w:instrText>
            </w:r>
            <w:r w:rsidR="000F22C4">
              <w:rPr>
                <w:rStyle w:val="CheckBoxChar"/>
                <w:sz w:val="18"/>
                <w:szCs w:val="18"/>
              </w:rPr>
            </w:r>
            <w:r w:rsidR="000F22C4">
              <w:rPr>
                <w:rStyle w:val="CheckBoxChar"/>
                <w:sz w:val="18"/>
                <w:szCs w:val="18"/>
              </w:rPr>
              <w:fldChar w:fldCharType="separate"/>
            </w:r>
            <w:r w:rsidRPr="00C35B8B">
              <w:rPr>
                <w:rStyle w:val="CheckBoxChar"/>
                <w:sz w:val="18"/>
                <w:szCs w:val="18"/>
              </w:rPr>
              <w:fldChar w:fldCharType="end"/>
            </w:r>
          </w:p>
        </w:tc>
      </w:tr>
      <w:tr w:rsidR="000D2539" w:rsidRPr="002A733C" w:rsidTr="006A53BA">
        <w:trPr>
          <w:trHeight w:val="288"/>
          <w:jc w:val="center"/>
        </w:trPr>
        <w:tc>
          <w:tcPr>
            <w:tcW w:w="11397" w:type="dxa"/>
            <w:gridSpan w:val="12"/>
            <w:shd w:val="clear" w:color="auto" w:fill="365F91" w:themeFill="accent1" w:themeFillShade="BF"/>
            <w:vAlign w:val="center"/>
          </w:tcPr>
          <w:p w:rsidR="000D2539" w:rsidRPr="00520120" w:rsidRDefault="000D2539" w:rsidP="00C24770">
            <w:pPr>
              <w:pStyle w:val="Heading2"/>
              <w:rPr>
                <w:color w:val="FFFFFF" w:themeColor="background1"/>
              </w:rPr>
            </w:pPr>
            <w:r w:rsidRPr="00520120">
              <w:rPr>
                <w:color w:val="FFFFFF" w:themeColor="background1"/>
              </w:rPr>
              <w:t>Military Service</w:t>
            </w:r>
          </w:p>
        </w:tc>
      </w:tr>
      <w:tr w:rsidR="00C35B8B" w:rsidRPr="002A733C" w:rsidTr="00B330BD">
        <w:trPr>
          <w:trHeight w:val="403"/>
          <w:jc w:val="center"/>
        </w:trPr>
        <w:tc>
          <w:tcPr>
            <w:tcW w:w="4510" w:type="dxa"/>
            <w:vAlign w:val="center"/>
          </w:tcPr>
          <w:p w:rsidR="00C35B8B" w:rsidRPr="00C35B8B" w:rsidRDefault="00C35B8B" w:rsidP="00C24770">
            <w:pPr>
              <w:rPr>
                <w:sz w:val="18"/>
                <w:szCs w:val="18"/>
              </w:rPr>
            </w:pPr>
            <w:r w:rsidRPr="00C35B8B">
              <w:rPr>
                <w:sz w:val="18"/>
                <w:szCs w:val="18"/>
              </w:rPr>
              <w:t>Branch:</w:t>
            </w:r>
          </w:p>
        </w:tc>
        <w:tc>
          <w:tcPr>
            <w:tcW w:w="3529" w:type="dxa"/>
            <w:gridSpan w:val="8"/>
            <w:tcBorders>
              <w:right w:val="single" w:sz="4" w:space="0" w:color="C0C0C0"/>
            </w:tcBorders>
            <w:vAlign w:val="center"/>
          </w:tcPr>
          <w:p w:rsidR="00C35B8B" w:rsidRPr="00C35B8B" w:rsidRDefault="00C35B8B" w:rsidP="00C24770">
            <w:pPr>
              <w:rPr>
                <w:sz w:val="18"/>
                <w:szCs w:val="18"/>
              </w:rPr>
            </w:pPr>
          </w:p>
        </w:tc>
        <w:tc>
          <w:tcPr>
            <w:tcW w:w="3358" w:type="dxa"/>
            <w:gridSpan w:val="3"/>
            <w:tcBorders>
              <w:left w:val="single" w:sz="4" w:space="0" w:color="C0C0C0"/>
            </w:tcBorders>
            <w:vAlign w:val="center"/>
          </w:tcPr>
          <w:p w:rsidR="00C35B8B" w:rsidRPr="00C35B8B" w:rsidRDefault="00D84F9C" w:rsidP="00C24770">
            <w:pPr>
              <w:rPr>
                <w:sz w:val="18"/>
                <w:szCs w:val="18"/>
              </w:rPr>
            </w:pPr>
            <w:r>
              <w:rPr>
                <w:sz w:val="18"/>
                <w:szCs w:val="18"/>
              </w:rPr>
              <w:t xml:space="preserve">From:                     </w:t>
            </w:r>
            <w:r w:rsidR="00C35B8B" w:rsidRPr="00C35B8B">
              <w:rPr>
                <w:sz w:val="18"/>
                <w:szCs w:val="18"/>
              </w:rPr>
              <w:t>To:</w:t>
            </w:r>
          </w:p>
        </w:tc>
      </w:tr>
      <w:tr w:rsidR="001558E7" w:rsidRPr="002A733C" w:rsidTr="00D84F9C">
        <w:trPr>
          <w:trHeight w:val="403"/>
          <w:jc w:val="center"/>
        </w:trPr>
        <w:tc>
          <w:tcPr>
            <w:tcW w:w="5726" w:type="dxa"/>
            <w:gridSpan w:val="6"/>
            <w:vAlign w:val="center"/>
          </w:tcPr>
          <w:p w:rsidR="001558E7" w:rsidRPr="00C35B8B" w:rsidRDefault="001558E7" w:rsidP="00C24770">
            <w:pPr>
              <w:rPr>
                <w:sz w:val="18"/>
                <w:szCs w:val="18"/>
              </w:rPr>
            </w:pPr>
            <w:r w:rsidRPr="00C35B8B">
              <w:rPr>
                <w:sz w:val="18"/>
                <w:szCs w:val="18"/>
              </w:rPr>
              <w:t>Rank at Discharge:</w:t>
            </w:r>
          </w:p>
        </w:tc>
        <w:tc>
          <w:tcPr>
            <w:tcW w:w="2313" w:type="dxa"/>
            <w:gridSpan w:val="3"/>
            <w:tcBorders>
              <w:right w:val="single" w:sz="4" w:space="0" w:color="C0C0C0"/>
            </w:tcBorders>
            <w:vAlign w:val="center"/>
          </w:tcPr>
          <w:p w:rsidR="001558E7" w:rsidRPr="00C35B8B" w:rsidRDefault="001558E7" w:rsidP="00C24770">
            <w:pPr>
              <w:rPr>
                <w:sz w:val="18"/>
                <w:szCs w:val="18"/>
              </w:rPr>
            </w:pPr>
          </w:p>
        </w:tc>
        <w:tc>
          <w:tcPr>
            <w:tcW w:w="3358" w:type="dxa"/>
            <w:gridSpan w:val="3"/>
            <w:tcBorders>
              <w:left w:val="single" w:sz="4" w:space="0" w:color="C0C0C0"/>
            </w:tcBorders>
            <w:vAlign w:val="center"/>
          </w:tcPr>
          <w:p w:rsidR="001558E7" w:rsidRPr="00C35B8B" w:rsidRDefault="001558E7" w:rsidP="00C24770">
            <w:pPr>
              <w:rPr>
                <w:sz w:val="18"/>
                <w:szCs w:val="18"/>
              </w:rPr>
            </w:pPr>
            <w:r w:rsidRPr="00C35B8B">
              <w:rPr>
                <w:sz w:val="18"/>
                <w:szCs w:val="18"/>
              </w:rPr>
              <w:t>Type of Discharge:</w:t>
            </w:r>
          </w:p>
        </w:tc>
      </w:tr>
      <w:tr w:rsidR="004C2FEE" w:rsidRPr="002A733C" w:rsidTr="006A53BA">
        <w:trPr>
          <w:trHeight w:val="403"/>
          <w:jc w:val="center"/>
        </w:trPr>
        <w:tc>
          <w:tcPr>
            <w:tcW w:w="6626" w:type="dxa"/>
            <w:gridSpan w:val="7"/>
            <w:tcBorders>
              <w:bottom w:val="single" w:sz="4" w:space="0" w:color="C0C0C0"/>
            </w:tcBorders>
            <w:vAlign w:val="center"/>
          </w:tcPr>
          <w:p w:rsidR="000D2539" w:rsidRPr="00C35B8B" w:rsidRDefault="000D2539" w:rsidP="00C24770">
            <w:pPr>
              <w:rPr>
                <w:sz w:val="18"/>
                <w:szCs w:val="18"/>
              </w:rPr>
            </w:pPr>
            <w:r w:rsidRPr="00C35B8B">
              <w:rPr>
                <w:sz w:val="18"/>
                <w:szCs w:val="18"/>
              </w:rPr>
              <w:t>If other than honorable, explain</w:t>
            </w:r>
            <w:r w:rsidR="00C35B8B" w:rsidRPr="00C35B8B">
              <w:rPr>
                <w:sz w:val="18"/>
                <w:szCs w:val="18"/>
              </w:rPr>
              <w:t>:</w:t>
            </w:r>
          </w:p>
        </w:tc>
        <w:tc>
          <w:tcPr>
            <w:tcW w:w="4771" w:type="dxa"/>
            <w:gridSpan w:val="5"/>
            <w:tcBorders>
              <w:bottom w:val="single" w:sz="4" w:space="0" w:color="C0C0C0"/>
            </w:tcBorders>
            <w:vAlign w:val="center"/>
          </w:tcPr>
          <w:p w:rsidR="000D2539" w:rsidRPr="00C35B8B" w:rsidRDefault="000D2539" w:rsidP="00C24770">
            <w:pPr>
              <w:rPr>
                <w:sz w:val="18"/>
                <w:szCs w:val="18"/>
              </w:rPr>
            </w:pPr>
          </w:p>
        </w:tc>
      </w:tr>
      <w:tr w:rsidR="000D2539" w:rsidRPr="002A733C" w:rsidTr="006A53BA">
        <w:trPr>
          <w:trHeight w:val="288"/>
          <w:jc w:val="center"/>
        </w:trPr>
        <w:tc>
          <w:tcPr>
            <w:tcW w:w="11397" w:type="dxa"/>
            <w:gridSpan w:val="12"/>
            <w:shd w:val="clear" w:color="auto" w:fill="365F91" w:themeFill="accent1" w:themeFillShade="BF"/>
            <w:vAlign w:val="center"/>
          </w:tcPr>
          <w:p w:rsidR="000D2539" w:rsidRPr="00520120" w:rsidRDefault="007457AD" w:rsidP="00C24770">
            <w:pPr>
              <w:pStyle w:val="Heading2"/>
              <w:rPr>
                <w:color w:val="FFFFFF" w:themeColor="background1"/>
              </w:rPr>
            </w:pPr>
            <w:r>
              <w:rPr>
                <w:color w:val="FFFFFF" w:themeColor="background1"/>
              </w:rPr>
              <w:t xml:space="preserve">Disclaimer, applicant statement </w:t>
            </w:r>
            <w:r w:rsidR="000D2539" w:rsidRPr="00520120">
              <w:rPr>
                <w:color w:val="FFFFFF" w:themeColor="background1"/>
              </w:rPr>
              <w:t>and Signature</w:t>
            </w:r>
          </w:p>
        </w:tc>
      </w:tr>
      <w:tr w:rsidR="000D2539" w:rsidRPr="002A733C" w:rsidTr="006A53BA">
        <w:trPr>
          <w:trHeight w:val="1008"/>
          <w:jc w:val="center"/>
        </w:trPr>
        <w:tc>
          <w:tcPr>
            <w:tcW w:w="11397" w:type="dxa"/>
            <w:gridSpan w:val="12"/>
            <w:tcBorders>
              <w:top w:val="single" w:sz="4" w:space="0" w:color="C0C0C0"/>
              <w:bottom w:val="single" w:sz="18" w:space="0" w:color="C0C0C0"/>
            </w:tcBorders>
            <w:vAlign w:val="center"/>
          </w:tcPr>
          <w:p w:rsidR="00185BA5" w:rsidRPr="009B6D0D" w:rsidRDefault="000D2539" w:rsidP="00C35B8B">
            <w:pPr>
              <w:pStyle w:val="Disclaimer"/>
              <w:spacing w:after="0" w:line="240" w:lineRule="auto"/>
              <w:jc w:val="both"/>
              <w:rPr>
                <w:sz w:val="18"/>
                <w:szCs w:val="18"/>
              </w:rPr>
            </w:pPr>
            <w:r w:rsidRPr="009B6D0D">
              <w:rPr>
                <w:sz w:val="18"/>
                <w:szCs w:val="18"/>
              </w:rPr>
              <w:t>I certify tha</w:t>
            </w:r>
            <w:r w:rsidR="00345F57" w:rsidRPr="009B6D0D">
              <w:rPr>
                <w:sz w:val="18"/>
                <w:szCs w:val="18"/>
              </w:rPr>
              <w:t>t all information I have provided in order to apply for and secure work with this employer is true, complete and correct.</w:t>
            </w:r>
          </w:p>
          <w:p w:rsidR="000D2539" w:rsidRPr="009B6D0D" w:rsidRDefault="000D2539" w:rsidP="00C35B8B">
            <w:pPr>
              <w:pStyle w:val="Disclaimer"/>
              <w:spacing w:after="0" w:line="240" w:lineRule="auto"/>
              <w:jc w:val="both"/>
              <w:rPr>
                <w:sz w:val="18"/>
                <w:szCs w:val="18"/>
              </w:rPr>
            </w:pPr>
            <w:r w:rsidRPr="009B6D0D">
              <w:rPr>
                <w:sz w:val="18"/>
                <w:szCs w:val="18"/>
              </w:rPr>
              <w:t>If this application leads to employment, I understand that false or misleading information in my application or interview may result in my release.</w:t>
            </w:r>
          </w:p>
          <w:p w:rsidR="00E43DC7" w:rsidRPr="009B6D0D" w:rsidRDefault="00E43DC7" w:rsidP="00C35B8B">
            <w:pPr>
              <w:pStyle w:val="Disclaimer"/>
              <w:spacing w:after="0" w:line="240" w:lineRule="auto"/>
              <w:jc w:val="both"/>
              <w:rPr>
                <w:sz w:val="18"/>
                <w:szCs w:val="18"/>
              </w:rPr>
            </w:pPr>
          </w:p>
          <w:p w:rsidR="00345F57" w:rsidRPr="009B6D0D" w:rsidRDefault="00345F57" w:rsidP="00C35B8B">
            <w:pPr>
              <w:pStyle w:val="Disclaimer"/>
              <w:spacing w:after="0" w:line="240" w:lineRule="auto"/>
              <w:jc w:val="both"/>
              <w:rPr>
                <w:sz w:val="18"/>
                <w:szCs w:val="18"/>
              </w:rPr>
            </w:pPr>
            <w:r w:rsidRPr="009B6D0D">
              <w:rPr>
                <w:sz w:val="18"/>
                <w:szCs w:val="18"/>
              </w:rPr>
              <w:t xml:space="preserve">I expressly authorize without reservation, the employer, </w:t>
            </w:r>
            <w:r w:rsidR="007457AD" w:rsidRPr="009B6D0D">
              <w:rPr>
                <w:sz w:val="18"/>
                <w:szCs w:val="18"/>
              </w:rPr>
              <w:t>its</w:t>
            </w:r>
            <w:r w:rsidRPr="009B6D0D">
              <w:rPr>
                <w:sz w:val="18"/>
                <w:szCs w:val="18"/>
              </w:rPr>
              <w:t xml:space="preserve"> representatives, employees or agents to contact and obtain information from all references (personal and professional), employers, public agencies, licensing authorities and educational institutions and to otherwise verify the accuracy of all information provided by me in this application, resume or job interview.  I hereby waive any and all rights and claims I may have regarding the employer, its agents, employees or representatives, for seeking , gathering and using tru</w:t>
            </w:r>
            <w:r w:rsidR="00967477" w:rsidRPr="009B6D0D">
              <w:rPr>
                <w:sz w:val="18"/>
                <w:szCs w:val="18"/>
              </w:rPr>
              <w:t xml:space="preserve">thful and non-defamatory information, in a lawful manner, in the employment process and all other persons, corporations or organizations for furnishing such information about me. </w:t>
            </w:r>
          </w:p>
          <w:p w:rsidR="00967477" w:rsidRPr="009B6D0D" w:rsidRDefault="00967477" w:rsidP="00C35B8B">
            <w:pPr>
              <w:pStyle w:val="Disclaimer"/>
              <w:spacing w:after="0" w:line="240" w:lineRule="auto"/>
              <w:jc w:val="both"/>
              <w:rPr>
                <w:sz w:val="18"/>
                <w:szCs w:val="18"/>
              </w:rPr>
            </w:pPr>
          </w:p>
          <w:p w:rsidR="00967477" w:rsidRPr="009B6D0D" w:rsidRDefault="00967477" w:rsidP="00C35B8B">
            <w:pPr>
              <w:pStyle w:val="Disclaimer"/>
              <w:spacing w:after="0" w:line="240" w:lineRule="auto"/>
              <w:jc w:val="both"/>
              <w:rPr>
                <w:sz w:val="18"/>
                <w:szCs w:val="18"/>
              </w:rPr>
            </w:pPr>
            <w:r w:rsidRPr="009B6D0D">
              <w:rPr>
                <w:sz w:val="18"/>
                <w:szCs w:val="18"/>
              </w:rPr>
              <w:t>I understand that t</w:t>
            </w:r>
            <w:r w:rsidR="009D26AF" w:rsidRPr="009B6D0D">
              <w:rPr>
                <w:sz w:val="18"/>
                <w:szCs w:val="18"/>
              </w:rPr>
              <w:t xml:space="preserve">his company does not tolerate unlawful discrimination in its employment practices. No question on this application is used for the purpose of limiting or excluding an applicant from consideration for employment on the basis of his or her sex, race, color, religion, national origin, citizenship, age, disability, or any other protected status under applicable federal, state, or local law. </w:t>
            </w:r>
            <w:r w:rsidR="007457AD" w:rsidRPr="009B6D0D">
              <w:rPr>
                <w:sz w:val="18"/>
                <w:szCs w:val="18"/>
              </w:rPr>
              <w:t xml:space="preserve"> This company likewise does not tolerate harassment based on sex, race, color, religion, national origin, citizenship, age, disability, or any other protected status.  This company takes all complaints of harassment seriously and all complaints will be investigated promptly and thoroughly.</w:t>
            </w:r>
          </w:p>
          <w:p w:rsidR="00967477" w:rsidRPr="009B6D0D" w:rsidRDefault="00967477" w:rsidP="00C35B8B">
            <w:pPr>
              <w:pStyle w:val="Disclaimer"/>
              <w:spacing w:after="0" w:line="240" w:lineRule="auto"/>
              <w:jc w:val="both"/>
              <w:rPr>
                <w:sz w:val="18"/>
                <w:szCs w:val="18"/>
              </w:rPr>
            </w:pPr>
          </w:p>
          <w:p w:rsidR="009D26AF" w:rsidRPr="009B6D0D" w:rsidRDefault="00967477" w:rsidP="00C35B8B">
            <w:pPr>
              <w:pStyle w:val="Disclaimer"/>
              <w:spacing w:after="0" w:line="240" w:lineRule="auto"/>
              <w:jc w:val="both"/>
              <w:rPr>
                <w:sz w:val="18"/>
                <w:szCs w:val="18"/>
              </w:rPr>
            </w:pPr>
            <w:r w:rsidRPr="009B6D0D">
              <w:rPr>
                <w:sz w:val="18"/>
                <w:szCs w:val="18"/>
              </w:rPr>
              <w:t xml:space="preserve">I understand this application will remain current for thirty (30) days.  At the conclusion of that time, if I have not heard from the employer and still wish to be considered for employment, it will be necessary for me to reapply and fill out a new application. </w:t>
            </w:r>
          </w:p>
          <w:p w:rsidR="00967477" w:rsidRPr="009B6D0D" w:rsidRDefault="00967477" w:rsidP="00C35B8B">
            <w:pPr>
              <w:pStyle w:val="Disclaimer"/>
              <w:spacing w:after="0" w:line="240" w:lineRule="auto"/>
              <w:jc w:val="both"/>
              <w:rPr>
                <w:sz w:val="18"/>
                <w:szCs w:val="18"/>
              </w:rPr>
            </w:pPr>
          </w:p>
          <w:p w:rsidR="00967477" w:rsidRPr="009B6D0D" w:rsidRDefault="00967477" w:rsidP="00C35B8B">
            <w:pPr>
              <w:pStyle w:val="Disclaimer"/>
              <w:spacing w:after="0" w:line="240" w:lineRule="auto"/>
              <w:jc w:val="both"/>
              <w:rPr>
                <w:sz w:val="18"/>
                <w:szCs w:val="18"/>
              </w:rPr>
            </w:pPr>
            <w:r w:rsidRPr="009B6D0D">
              <w:rPr>
                <w:sz w:val="18"/>
                <w:szCs w:val="18"/>
              </w:rPr>
              <w:t xml:space="preserve">If I am hired, I understand that I am free </w:t>
            </w:r>
            <w:r w:rsidR="00E43DC7" w:rsidRPr="009B6D0D">
              <w:rPr>
                <w:sz w:val="18"/>
                <w:szCs w:val="18"/>
              </w:rPr>
              <w:t xml:space="preserve">to resign at any time, with or </w:t>
            </w:r>
            <w:r w:rsidRPr="009B6D0D">
              <w:rPr>
                <w:sz w:val="18"/>
                <w:szCs w:val="18"/>
              </w:rPr>
              <w:t xml:space="preserve">without cause and with or without prior notice, and the employer reserves the same right to terminate my </w:t>
            </w:r>
            <w:r w:rsidR="00E43DC7" w:rsidRPr="009B6D0D">
              <w:rPr>
                <w:sz w:val="18"/>
                <w:szCs w:val="18"/>
              </w:rPr>
              <w:t>employment at any time, with or</w:t>
            </w:r>
            <w:r w:rsidRPr="009B6D0D">
              <w:rPr>
                <w:sz w:val="18"/>
                <w:szCs w:val="18"/>
              </w:rPr>
              <w:t xml:space="preserve"> without cause</w:t>
            </w:r>
            <w:r w:rsidR="00E43DC7" w:rsidRPr="009B6D0D">
              <w:rPr>
                <w:sz w:val="18"/>
                <w:szCs w:val="18"/>
              </w:rPr>
              <w:t xml:space="preserv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and that no implied or written agreements contrary to the foregoing express language are valid </w:t>
            </w:r>
            <w:r w:rsidR="007457AD" w:rsidRPr="009B6D0D">
              <w:rPr>
                <w:sz w:val="18"/>
                <w:szCs w:val="18"/>
              </w:rPr>
              <w:t>unless they</w:t>
            </w:r>
            <w:r w:rsidR="00E43DC7" w:rsidRPr="009B6D0D">
              <w:rPr>
                <w:sz w:val="18"/>
                <w:szCs w:val="18"/>
              </w:rPr>
              <w:t xml:space="preserve"> are in writing and signed by the employer’s president.</w:t>
            </w:r>
          </w:p>
          <w:p w:rsidR="00E43DC7" w:rsidRPr="009B6D0D" w:rsidRDefault="00E43DC7" w:rsidP="00C35B8B">
            <w:pPr>
              <w:pStyle w:val="Disclaimer"/>
              <w:spacing w:after="0" w:line="240" w:lineRule="auto"/>
              <w:jc w:val="both"/>
              <w:rPr>
                <w:sz w:val="18"/>
                <w:szCs w:val="18"/>
              </w:rPr>
            </w:pPr>
          </w:p>
          <w:p w:rsidR="00E43DC7" w:rsidRPr="009B6D0D" w:rsidRDefault="00E43DC7" w:rsidP="00C35B8B">
            <w:pPr>
              <w:pStyle w:val="Disclaimer"/>
              <w:spacing w:after="0" w:line="240" w:lineRule="auto"/>
              <w:jc w:val="both"/>
              <w:rPr>
                <w:sz w:val="18"/>
                <w:szCs w:val="18"/>
              </w:rPr>
            </w:pPr>
            <w:r w:rsidRPr="009B6D0D">
              <w:rPr>
                <w:sz w:val="18"/>
                <w:szCs w:val="18"/>
              </w:rPr>
              <w:t>I also understand that if I am hired, I will be required to provide proof of identity and legal authorization to work in the United States and that federal immigration laws require me to complete an I-9 Form in this regard.</w:t>
            </w:r>
          </w:p>
          <w:p w:rsidR="007457AD" w:rsidRPr="009B6D0D" w:rsidRDefault="007457AD" w:rsidP="009B6D0D">
            <w:pPr>
              <w:pStyle w:val="Disclaimer"/>
              <w:spacing w:after="0" w:line="240" w:lineRule="auto"/>
              <w:rPr>
                <w:sz w:val="18"/>
                <w:szCs w:val="18"/>
              </w:rPr>
            </w:pPr>
          </w:p>
          <w:p w:rsidR="007457AD" w:rsidRPr="009B6D0D" w:rsidRDefault="007457AD" w:rsidP="00C35B8B">
            <w:pPr>
              <w:pStyle w:val="Disclaimer"/>
              <w:spacing w:after="0" w:line="240" w:lineRule="auto"/>
              <w:jc w:val="both"/>
              <w:rPr>
                <w:color w:val="365F91" w:themeColor="accent1" w:themeShade="BF"/>
                <w:sz w:val="18"/>
                <w:szCs w:val="18"/>
              </w:rPr>
            </w:pPr>
            <w:r w:rsidRPr="009B6D0D">
              <w:rPr>
                <w:color w:val="365F91" w:themeColor="accent1" w:themeShade="BF"/>
                <w:sz w:val="18"/>
                <w:szCs w:val="18"/>
              </w:rPr>
              <w:t>DO NOT SIGN UNTIL YOU HAVE READ THE ABOVE DISCLAIMER AND APPLICANT STATEMENT.</w:t>
            </w:r>
          </w:p>
          <w:p w:rsidR="007457AD" w:rsidRPr="009B6D0D" w:rsidRDefault="007457AD" w:rsidP="00C35B8B">
            <w:pPr>
              <w:pStyle w:val="Disclaimer"/>
              <w:spacing w:after="0" w:line="240" w:lineRule="auto"/>
              <w:jc w:val="both"/>
              <w:rPr>
                <w:sz w:val="18"/>
                <w:szCs w:val="18"/>
              </w:rPr>
            </w:pPr>
            <w:r w:rsidRPr="009B6D0D">
              <w:rPr>
                <w:sz w:val="18"/>
                <w:szCs w:val="18"/>
              </w:rPr>
              <w:t>I certify that I have read, fully understand and accept all terms of the foregoing Application Disclaimer and Applicant Statement.</w:t>
            </w:r>
          </w:p>
          <w:p w:rsidR="009B6D0D" w:rsidRPr="009B6D0D" w:rsidRDefault="009B6D0D" w:rsidP="009B6D0D">
            <w:pPr>
              <w:pStyle w:val="Disclaimer"/>
              <w:spacing w:after="0" w:line="240" w:lineRule="auto"/>
              <w:rPr>
                <w:sz w:val="18"/>
                <w:szCs w:val="18"/>
              </w:rPr>
            </w:pPr>
          </w:p>
        </w:tc>
      </w:tr>
      <w:tr w:rsidR="001558E7" w:rsidRPr="002A733C" w:rsidTr="006A53BA">
        <w:trPr>
          <w:trHeight w:val="403"/>
          <w:jc w:val="center"/>
        </w:trPr>
        <w:tc>
          <w:tcPr>
            <w:tcW w:w="11397" w:type="dxa"/>
            <w:gridSpan w:val="12"/>
            <w:tcBorders>
              <w:top w:val="single" w:sz="18" w:space="0" w:color="C0C0C0"/>
              <w:left w:val="single" w:sz="18" w:space="0" w:color="C0C0C0"/>
              <w:bottom w:val="single" w:sz="18" w:space="0" w:color="C0C0C0"/>
              <w:right w:val="single" w:sz="18" w:space="0" w:color="C0C0C0"/>
            </w:tcBorders>
            <w:vAlign w:val="center"/>
          </w:tcPr>
          <w:p w:rsidR="00E27683" w:rsidRDefault="00E27683" w:rsidP="00C24770">
            <w:pPr>
              <w:rPr>
                <w:sz w:val="18"/>
                <w:szCs w:val="18"/>
              </w:rPr>
            </w:pPr>
          </w:p>
          <w:p w:rsidR="001558E7" w:rsidRDefault="001558E7" w:rsidP="00C24770">
            <w:pPr>
              <w:rPr>
                <w:sz w:val="18"/>
                <w:szCs w:val="18"/>
              </w:rPr>
            </w:pPr>
            <w:r w:rsidRPr="00C35B8B">
              <w:rPr>
                <w:sz w:val="18"/>
                <w:szCs w:val="18"/>
              </w:rPr>
              <w:t>Signature:</w:t>
            </w:r>
            <w:r>
              <w:rPr>
                <w:sz w:val="18"/>
                <w:szCs w:val="18"/>
              </w:rPr>
              <w:t xml:space="preserve">                                                                                                                                             Date: </w:t>
            </w:r>
          </w:p>
          <w:p w:rsidR="0066257A" w:rsidRPr="00C35B8B" w:rsidRDefault="0066257A" w:rsidP="00C24770">
            <w:pPr>
              <w:rPr>
                <w:sz w:val="18"/>
                <w:szCs w:val="18"/>
              </w:rPr>
            </w:pPr>
          </w:p>
        </w:tc>
      </w:tr>
    </w:tbl>
    <w:p w:rsidR="005F6E87" w:rsidRPr="002A733C" w:rsidRDefault="005F6E87" w:rsidP="001558E7">
      <w:pPr>
        <w:tabs>
          <w:tab w:val="left" w:pos="10980"/>
        </w:tabs>
      </w:pPr>
    </w:p>
    <w:sectPr w:rsidR="005F6E87" w:rsidRPr="002A733C" w:rsidSect="006A53B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C4" w:rsidRDefault="000F22C4" w:rsidP="00C24770">
      <w:r>
        <w:separator/>
      </w:r>
    </w:p>
  </w:endnote>
  <w:endnote w:type="continuationSeparator" w:id="0">
    <w:p w:rsidR="000F22C4" w:rsidRDefault="000F22C4" w:rsidP="00C2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29005"/>
      <w:docPartObj>
        <w:docPartGallery w:val="Page Numbers (Bottom of Page)"/>
        <w:docPartUnique/>
      </w:docPartObj>
    </w:sdtPr>
    <w:sdtEndPr/>
    <w:sdtContent>
      <w:sdt>
        <w:sdtPr>
          <w:id w:val="565050477"/>
          <w:docPartObj>
            <w:docPartGallery w:val="Page Numbers (Top of Page)"/>
            <w:docPartUnique/>
          </w:docPartObj>
        </w:sdtPr>
        <w:sdtEndPr/>
        <w:sdtContent>
          <w:p w:rsidR="00986977" w:rsidRDefault="00986977">
            <w:pPr>
              <w:pStyle w:val="Footer"/>
              <w:jc w:val="center"/>
            </w:pPr>
            <w:r>
              <w:t xml:space="preserve">Page </w:t>
            </w:r>
            <w:r>
              <w:rPr>
                <w:b/>
                <w:sz w:val="24"/>
              </w:rPr>
              <w:fldChar w:fldCharType="begin"/>
            </w:r>
            <w:r>
              <w:rPr>
                <w:b/>
              </w:rPr>
              <w:instrText xml:space="preserve"> PAGE </w:instrText>
            </w:r>
            <w:r>
              <w:rPr>
                <w:b/>
                <w:sz w:val="24"/>
              </w:rPr>
              <w:fldChar w:fldCharType="separate"/>
            </w:r>
            <w:r w:rsidR="00BB397B">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B397B">
              <w:rPr>
                <w:b/>
                <w:noProof/>
              </w:rPr>
              <w:t>3</w:t>
            </w:r>
            <w:r>
              <w:rPr>
                <w:b/>
                <w:sz w:val="24"/>
              </w:rPr>
              <w:fldChar w:fldCharType="end"/>
            </w:r>
          </w:p>
        </w:sdtContent>
      </w:sdt>
    </w:sdtContent>
  </w:sdt>
  <w:p w:rsidR="00986977" w:rsidRDefault="00986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C4" w:rsidRDefault="000F22C4" w:rsidP="00C24770">
      <w:r>
        <w:separator/>
      </w:r>
    </w:p>
  </w:footnote>
  <w:footnote w:type="continuationSeparator" w:id="0">
    <w:p w:rsidR="000F22C4" w:rsidRDefault="000F22C4" w:rsidP="00C24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9iCEFYmM0iH2/amt7Mq7UWjhV8=" w:salt="iWSyjDRjqvil90b63AnuPg=="/>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01"/>
    <w:rsid w:val="000071F7"/>
    <w:rsid w:val="000134FA"/>
    <w:rsid w:val="0002798A"/>
    <w:rsid w:val="00043162"/>
    <w:rsid w:val="00063EEE"/>
    <w:rsid w:val="00083002"/>
    <w:rsid w:val="00087B85"/>
    <w:rsid w:val="00093260"/>
    <w:rsid w:val="000A01F1"/>
    <w:rsid w:val="000A4513"/>
    <w:rsid w:val="000C1163"/>
    <w:rsid w:val="000D2539"/>
    <w:rsid w:val="000E220B"/>
    <w:rsid w:val="000F22C4"/>
    <w:rsid w:val="000F2DF4"/>
    <w:rsid w:val="000F6783"/>
    <w:rsid w:val="00101CD9"/>
    <w:rsid w:val="001059A0"/>
    <w:rsid w:val="00120C95"/>
    <w:rsid w:val="00140A85"/>
    <w:rsid w:val="0014663E"/>
    <w:rsid w:val="001558E7"/>
    <w:rsid w:val="00180664"/>
    <w:rsid w:val="00185BA5"/>
    <w:rsid w:val="00195009"/>
    <w:rsid w:val="0019779B"/>
    <w:rsid w:val="001A7088"/>
    <w:rsid w:val="001D7623"/>
    <w:rsid w:val="00210414"/>
    <w:rsid w:val="00236CB7"/>
    <w:rsid w:val="00237D9D"/>
    <w:rsid w:val="00250014"/>
    <w:rsid w:val="00254D4B"/>
    <w:rsid w:val="00275BB5"/>
    <w:rsid w:val="00286F6A"/>
    <w:rsid w:val="00291C8C"/>
    <w:rsid w:val="00292C1B"/>
    <w:rsid w:val="002A1ECE"/>
    <w:rsid w:val="002A2510"/>
    <w:rsid w:val="002A733C"/>
    <w:rsid w:val="002B4D1D"/>
    <w:rsid w:val="002C10B1"/>
    <w:rsid w:val="002C34CC"/>
    <w:rsid w:val="002D1945"/>
    <w:rsid w:val="002D222A"/>
    <w:rsid w:val="002D3B94"/>
    <w:rsid w:val="002D486E"/>
    <w:rsid w:val="003076FD"/>
    <w:rsid w:val="00317005"/>
    <w:rsid w:val="00335259"/>
    <w:rsid w:val="003370F6"/>
    <w:rsid w:val="00345F57"/>
    <w:rsid w:val="00347306"/>
    <w:rsid w:val="00377853"/>
    <w:rsid w:val="00390DB7"/>
    <w:rsid w:val="003924ED"/>
    <w:rsid w:val="003929F1"/>
    <w:rsid w:val="003A1B63"/>
    <w:rsid w:val="003A41A1"/>
    <w:rsid w:val="003B2326"/>
    <w:rsid w:val="003E552A"/>
    <w:rsid w:val="003F1D46"/>
    <w:rsid w:val="00403ADF"/>
    <w:rsid w:val="00437ED0"/>
    <w:rsid w:val="00440CD8"/>
    <w:rsid w:val="00443837"/>
    <w:rsid w:val="00450F66"/>
    <w:rsid w:val="004575DE"/>
    <w:rsid w:val="00461739"/>
    <w:rsid w:val="00467865"/>
    <w:rsid w:val="00474404"/>
    <w:rsid w:val="0048685F"/>
    <w:rsid w:val="004A1437"/>
    <w:rsid w:val="004A4198"/>
    <w:rsid w:val="004A54EA"/>
    <w:rsid w:val="004B0578"/>
    <w:rsid w:val="004C2FEE"/>
    <w:rsid w:val="004D5932"/>
    <w:rsid w:val="004E34C6"/>
    <w:rsid w:val="004F62AD"/>
    <w:rsid w:val="00501AE8"/>
    <w:rsid w:val="00504B65"/>
    <w:rsid w:val="005114CE"/>
    <w:rsid w:val="00520120"/>
    <w:rsid w:val="0052122B"/>
    <w:rsid w:val="00537E6C"/>
    <w:rsid w:val="00542885"/>
    <w:rsid w:val="00545010"/>
    <w:rsid w:val="005557F6"/>
    <w:rsid w:val="0056140A"/>
    <w:rsid w:val="00563778"/>
    <w:rsid w:val="005B4AE2"/>
    <w:rsid w:val="005C3D49"/>
    <w:rsid w:val="005E63CC"/>
    <w:rsid w:val="005E746E"/>
    <w:rsid w:val="005F6E87"/>
    <w:rsid w:val="00602137"/>
    <w:rsid w:val="00613129"/>
    <w:rsid w:val="00617C65"/>
    <w:rsid w:val="00625111"/>
    <w:rsid w:val="006467DA"/>
    <w:rsid w:val="0066257A"/>
    <w:rsid w:val="00671CF1"/>
    <w:rsid w:val="00682958"/>
    <w:rsid w:val="00682C69"/>
    <w:rsid w:val="006A53BA"/>
    <w:rsid w:val="006B02CC"/>
    <w:rsid w:val="006B37E8"/>
    <w:rsid w:val="006D2635"/>
    <w:rsid w:val="006D3F5A"/>
    <w:rsid w:val="006D779C"/>
    <w:rsid w:val="006E0EB0"/>
    <w:rsid w:val="006E39E0"/>
    <w:rsid w:val="006E4F63"/>
    <w:rsid w:val="006E729E"/>
    <w:rsid w:val="006F21AE"/>
    <w:rsid w:val="007229D0"/>
    <w:rsid w:val="00731E59"/>
    <w:rsid w:val="007457AD"/>
    <w:rsid w:val="00747DD2"/>
    <w:rsid w:val="007602AC"/>
    <w:rsid w:val="00774B67"/>
    <w:rsid w:val="00791845"/>
    <w:rsid w:val="00793AC6"/>
    <w:rsid w:val="00794B37"/>
    <w:rsid w:val="007A71DE"/>
    <w:rsid w:val="007B199B"/>
    <w:rsid w:val="007B6119"/>
    <w:rsid w:val="007C1DA0"/>
    <w:rsid w:val="007C3979"/>
    <w:rsid w:val="007E2601"/>
    <w:rsid w:val="007E2A15"/>
    <w:rsid w:val="007E56C4"/>
    <w:rsid w:val="008107D6"/>
    <w:rsid w:val="00824281"/>
    <w:rsid w:val="00841645"/>
    <w:rsid w:val="00852EC6"/>
    <w:rsid w:val="0088782D"/>
    <w:rsid w:val="008A0543"/>
    <w:rsid w:val="008B08EF"/>
    <w:rsid w:val="008B24BB"/>
    <w:rsid w:val="008B57DD"/>
    <w:rsid w:val="008B7081"/>
    <w:rsid w:val="008D40FF"/>
    <w:rsid w:val="008F316A"/>
    <w:rsid w:val="008F350E"/>
    <w:rsid w:val="008F4AAC"/>
    <w:rsid w:val="00902964"/>
    <w:rsid w:val="009126F8"/>
    <w:rsid w:val="0094790F"/>
    <w:rsid w:val="00966B90"/>
    <w:rsid w:val="00967477"/>
    <w:rsid w:val="009701BA"/>
    <w:rsid w:val="009737B7"/>
    <w:rsid w:val="009802C4"/>
    <w:rsid w:val="00986977"/>
    <w:rsid w:val="009973A4"/>
    <w:rsid w:val="009976D9"/>
    <w:rsid w:val="00997A3E"/>
    <w:rsid w:val="009A4EA3"/>
    <w:rsid w:val="009A55DC"/>
    <w:rsid w:val="009B6D0D"/>
    <w:rsid w:val="009C220D"/>
    <w:rsid w:val="009D26AF"/>
    <w:rsid w:val="009D6AEA"/>
    <w:rsid w:val="009E76F2"/>
    <w:rsid w:val="009F00BD"/>
    <w:rsid w:val="00A06011"/>
    <w:rsid w:val="00A211B2"/>
    <w:rsid w:val="00A2727E"/>
    <w:rsid w:val="00A35524"/>
    <w:rsid w:val="00A74F99"/>
    <w:rsid w:val="00A82BA3"/>
    <w:rsid w:val="00A94ACC"/>
    <w:rsid w:val="00AC349B"/>
    <w:rsid w:val="00AE1133"/>
    <w:rsid w:val="00AE6FA4"/>
    <w:rsid w:val="00AF572F"/>
    <w:rsid w:val="00B03907"/>
    <w:rsid w:val="00B11811"/>
    <w:rsid w:val="00B311E1"/>
    <w:rsid w:val="00B330BD"/>
    <w:rsid w:val="00B4735C"/>
    <w:rsid w:val="00B5794F"/>
    <w:rsid w:val="00B77416"/>
    <w:rsid w:val="00B8491E"/>
    <w:rsid w:val="00B90EC2"/>
    <w:rsid w:val="00BA268F"/>
    <w:rsid w:val="00BB397B"/>
    <w:rsid w:val="00BC6AA6"/>
    <w:rsid w:val="00BC7FEF"/>
    <w:rsid w:val="00C079CA"/>
    <w:rsid w:val="00C24770"/>
    <w:rsid w:val="00C35B8B"/>
    <w:rsid w:val="00C5330F"/>
    <w:rsid w:val="00C67741"/>
    <w:rsid w:val="00C74647"/>
    <w:rsid w:val="00C74FDF"/>
    <w:rsid w:val="00C76039"/>
    <w:rsid w:val="00C76480"/>
    <w:rsid w:val="00C80AD2"/>
    <w:rsid w:val="00C90A29"/>
    <w:rsid w:val="00C92FD6"/>
    <w:rsid w:val="00CA28E6"/>
    <w:rsid w:val="00CD247C"/>
    <w:rsid w:val="00D03A13"/>
    <w:rsid w:val="00D0412E"/>
    <w:rsid w:val="00D10B7C"/>
    <w:rsid w:val="00D14E73"/>
    <w:rsid w:val="00D31EA4"/>
    <w:rsid w:val="00D60FFD"/>
    <w:rsid w:val="00D6155E"/>
    <w:rsid w:val="00D63F2F"/>
    <w:rsid w:val="00D84F9C"/>
    <w:rsid w:val="00D90A75"/>
    <w:rsid w:val="00DA4B5C"/>
    <w:rsid w:val="00DB7B9D"/>
    <w:rsid w:val="00DC47A2"/>
    <w:rsid w:val="00DE1551"/>
    <w:rsid w:val="00DE7FB7"/>
    <w:rsid w:val="00DF3114"/>
    <w:rsid w:val="00E20DDA"/>
    <w:rsid w:val="00E228E9"/>
    <w:rsid w:val="00E27683"/>
    <w:rsid w:val="00E32A8B"/>
    <w:rsid w:val="00E36054"/>
    <w:rsid w:val="00E37E7B"/>
    <w:rsid w:val="00E40585"/>
    <w:rsid w:val="00E43DC7"/>
    <w:rsid w:val="00E46E04"/>
    <w:rsid w:val="00E57F0D"/>
    <w:rsid w:val="00E67119"/>
    <w:rsid w:val="00E750A8"/>
    <w:rsid w:val="00E87396"/>
    <w:rsid w:val="00EA792D"/>
    <w:rsid w:val="00EB478A"/>
    <w:rsid w:val="00EC42A3"/>
    <w:rsid w:val="00F02A61"/>
    <w:rsid w:val="00F17163"/>
    <w:rsid w:val="00F264EB"/>
    <w:rsid w:val="00F32E45"/>
    <w:rsid w:val="00F83033"/>
    <w:rsid w:val="00F966AA"/>
    <w:rsid w:val="00FA4F70"/>
    <w:rsid w:val="00FB538F"/>
    <w:rsid w:val="00FC3071"/>
    <w:rsid w:val="00FC6663"/>
    <w:rsid w:val="00FD5902"/>
    <w:rsid w:val="00F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7CD6CD-01F9-48A5-9A11-5916DFB1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70"/>
    <w:pPr>
      <w:tabs>
        <w:tab w:val="left" w:pos="8205"/>
      </w:tabs>
    </w:pPr>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rsid w:val="00F32E45"/>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rsid w:val="00F32E45"/>
    <w:rPr>
      <w:rFonts w:ascii="Tahoma" w:hAnsi="Tahoma"/>
      <w:sz w:val="16"/>
      <w:szCs w:val="24"/>
    </w:rPr>
  </w:style>
  <w:style w:type="paragraph" w:styleId="Footer">
    <w:name w:val="footer"/>
    <w:basedOn w:val="Normal"/>
    <w:link w:val="FooterChar"/>
    <w:uiPriority w:val="99"/>
    <w:rsid w:val="00F32E45"/>
    <w:pPr>
      <w:tabs>
        <w:tab w:val="center" w:pos="4680"/>
        <w:tab w:val="right" w:pos="9360"/>
      </w:tabs>
    </w:pPr>
  </w:style>
  <w:style w:type="character" w:customStyle="1" w:styleId="FooterChar">
    <w:name w:val="Footer Char"/>
    <w:basedOn w:val="DefaultParagraphFont"/>
    <w:link w:val="Footer"/>
    <w:uiPriority w:val="99"/>
    <w:rsid w:val="00F32E45"/>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PAFF\AppData\Roaming\Microsoft\Templates\Employment%20applic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2275F-226A-4D46-A5F6-DB8D0EF0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application(2).dot</Template>
  <TotalTime>0</TotalTime>
  <Pages>3</Pages>
  <Words>1220</Words>
  <Characters>6959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Paff</dc:creator>
  <cp:lastModifiedBy>Natasha Keith</cp:lastModifiedBy>
  <cp:revision>2</cp:revision>
  <cp:lastPrinted>2013-09-12T02:03:00Z</cp:lastPrinted>
  <dcterms:created xsi:type="dcterms:W3CDTF">2013-09-12T15:08:00Z</dcterms:created>
  <dcterms:modified xsi:type="dcterms:W3CDTF">2013-09-12T15:08:00Z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